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1995F" w14:textId="77777777" w:rsidR="00A84459" w:rsidRPr="00AE4E95" w:rsidRDefault="00A84459" w:rsidP="00CF7691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Calibri"/>
          <w:lang w:eastAsia="pl-PL"/>
        </w:rPr>
      </w:pPr>
    </w:p>
    <w:p w14:paraId="02AFA93F" w14:textId="3248FFF5" w:rsidR="0036749B" w:rsidRPr="00AE4E95" w:rsidRDefault="0036749B" w:rsidP="00CF7691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Calibri"/>
          <w:lang w:eastAsia="pl-PL"/>
        </w:rPr>
      </w:pPr>
      <w:r w:rsidRPr="00AE4E95">
        <w:rPr>
          <w:rFonts w:eastAsia="Times New Roman" w:cs="Calibri"/>
          <w:lang w:eastAsia="pl-PL"/>
        </w:rPr>
        <w:t>Załącznik nr</w:t>
      </w:r>
      <w:r w:rsidR="00816212" w:rsidRPr="00AE4E95">
        <w:rPr>
          <w:rFonts w:eastAsia="Times New Roman" w:cs="Calibri"/>
          <w:lang w:eastAsia="pl-PL"/>
        </w:rPr>
        <w:t xml:space="preserve"> </w:t>
      </w:r>
      <w:r w:rsidR="00CA3A4F" w:rsidRPr="00AE4E95">
        <w:rPr>
          <w:rFonts w:eastAsia="Times New Roman" w:cs="Calibri"/>
          <w:lang w:eastAsia="pl-PL"/>
        </w:rPr>
        <w:t>5</w:t>
      </w:r>
      <w:r w:rsidR="00816212" w:rsidRPr="00AE4E95">
        <w:rPr>
          <w:rFonts w:eastAsia="Times New Roman" w:cs="Calibri"/>
          <w:lang w:eastAsia="pl-PL"/>
        </w:rPr>
        <w:t xml:space="preserve"> – Oświadczenie o braku </w:t>
      </w:r>
      <w:r w:rsidR="00A84459" w:rsidRPr="00AE4E95">
        <w:rPr>
          <w:rFonts w:eastAsia="Times New Roman" w:cs="Calibri"/>
          <w:lang w:eastAsia="pl-PL"/>
        </w:rPr>
        <w:t>podstaw do wykluczenia</w:t>
      </w:r>
      <w:r w:rsidRPr="00AE4E95">
        <w:rPr>
          <w:rFonts w:eastAsia="Times New Roman" w:cs="Calibri"/>
          <w:lang w:eastAsia="pl-PL"/>
        </w:rPr>
        <w:t xml:space="preserve"> </w:t>
      </w:r>
    </w:p>
    <w:p w14:paraId="4710331C" w14:textId="77777777" w:rsidR="006B2592" w:rsidRPr="00AE4E95" w:rsidRDefault="006B2592" w:rsidP="00CF7691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</w:p>
    <w:p w14:paraId="489072CD" w14:textId="77777777" w:rsidR="006B2592" w:rsidRPr="00AE4E95" w:rsidRDefault="006B2592" w:rsidP="00CF7691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</w:p>
    <w:p w14:paraId="1EA4E9CC" w14:textId="77777777" w:rsidR="006B2592" w:rsidRPr="00AE4E95" w:rsidRDefault="006B2592" w:rsidP="00CF7691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</w:p>
    <w:p w14:paraId="22C1E5B7" w14:textId="77777777" w:rsidR="00816212" w:rsidRPr="00AE4E95" w:rsidRDefault="00816212" w:rsidP="00816212">
      <w:pPr>
        <w:spacing w:after="0" w:line="360" w:lineRule="auto"/>
        <w:rPr>
          <w:rFonts w:cs="Calibri"/>
          <w:b/>
        </w:rPr>
      </w:pPr>
      <w:r w:rsidRPr="00AE4E95">
        <w:rPr>
          <w:rFonts w:cs="Calibri"/>
          <w:b/>
        </w:rPr>
        <w:t>Wykonawca:</w:t>
      </w:r>
    </w:p>
    <w:p w14:paraId="03966989" w14:textId="77777777" w:rsidR="00816212" w:rsidRPr="00AE4E95" w:rsidRDefault="00816212" w:rsidP="00816212">
      <w:pPr>
        <w:spacing w:after="0" w:line="360" w:lineRule="auto"/>
        <w:ind w:right="3969"/>
        <w:rPr>
          <w:rFonts w:cs="Calibri"/>
        </w:rPr>
      </w:pPr>
      <w:r w:rsidRPr="00AE4E95">
        <w:rPr>
          <w:rFonts w:cs="Calibri"/>
        </w:rPr>
        <w:t>………………………………………………………………………………</w:t>
      </w:r>
    </w:p>
    <w:p w14:paraId="3C5B6E42" w14:textId="77777777" w:rsidR="00816212" w:rsidRPr="00AE4E95" w:rsidRDefault="00816212" w:rsidP="00816212">
      <w:pPr>
        <w:spacing w:after="0" w:line="360" w:lineRule="auto"/>
        <w:ind w:right="3969"/>
        <w:rPr>
          <w:rFonts w:cs="Calibri"/>
        </w:rPr>
      </w:pPr>
      <w:r w:rsidRPr="00AE4E95">
        <w:rPr>
          <w:rFonts w:cs="Calibri"/>
        </w:rPr>
        <w:t>………………………………………………………………………………</w:t>
      </w:r>
    </w:p>
    <w:p w14:paraId="1AA1AA61" w14:textId="77777777" w:rsidR="00816212" w:rsidRPr="00AE4E95" w:rsidRDefault="00816212" w:rsidP="00816212">
      <w:pPr>
        <w:spacing w:after="0" w:line="360" w:lineRule="auto"/>
        <w:ind w:right="3969"/>
        <w:rPr>
          <w:rFonts w:cs="Calibri"/>
        </w:rPr>
      </w:pPr>
      <w:r w:rsidRPr="00AE4E95">
        <w:rPr>
          <w:rFonts w:cs="Calibri"/>
        </w:rPr>
        <w:t>………………………………………………………………………………</w:t>
      </w:r>
    </w:p>
    <w:p w14:paraId="4711FAE4" w14:textId="77777777" w:rsidR="00816212" w:rsidRPr="00AE4E95" w:rsidRDefault="00816212" w:rsidP="00816212">
      <w:pPr>
        <w:spacing w:after="0" w:line="360" w:lineRule="auto"/>
        <w:ind w:right="3402"/>
        <w:rPr>
          <w:rFonts w:cs="Calibri"/>
          <w:i/>
          <w:sz w:val="18"/>
          <w:szCs w:val="18"/>
        </w:rPr>
      </w:pPr>
      <w:r w:rsidRPr="00AE4E95">
        <w:rPr>
          <w:rFonts w:cs="Calibri"/>
          <w:i/>
          <w:sz w:val="18"/>
          <w:szCs w:val="18"/>
        </w:rPr>
        <w:t>(pełna nazwa/firma, adres, w zależności od podmiotu: REGON/NIP/ KRS)</w:t>
      </w:r>
    </w:p>
    <w:p w14:paraId="6DDFBD29" w14:textId="77777777" w:rsidR="00A84459" w:rsidRPr="00AE4E95" w:rsidRDefault="00A84459" w:rsidP="00816212">
      <w:pPr>
        <w:spacing w:after="0" w:line="360" w:lineRule="auto"/>
        <w:ind w:right="3402"/>
        <w:rPr>
          <w:rFonts w:cs="Calibri"/>
          <w:i/>
          <w:sz w:val="18"/>
          <w:szCs w:val="18"/>
        </w:rPr>
      </w:pPr>
    </w:p>
    <w:p w14:paraId="23C49094" w14:textId="77777777" w:rsidR="009D7653" w:rsidRPr="00AE4E95" w:rsidRDefault="009D7653" w:rsidP="00CF7691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Calibri"/>
          <w:lang w:eastAsia="pl-PL"/>
        </w:rPr>
      </w:pPr>
    </w:p>
    <w:p w14:paraId="02FE7A34" w14:textId="29521780" w:rsidR="00816212" w:rsidRPr="00AE4E95" w:rsidRDefault="00816212" w:rsidP="00816212">
      <w:pPr>
        <w:spacing w:after="0" w:line="240" w:lineRule="auto"/>
        <w:jc w:val="both"/>
        <w:rPr>
          <w:rFonts w:cs="Calibri"/>
          <w:b/>
          <w:bCs/>
          <w:i/>
          <w:iCs/>
          <w:lang w:eastAsia="pl-PL"/>
        </w:rPr>
      </w:pPr>
      <w:r w:rsidRPr="00AE4E95">
        <w:rPr>
          <w:rFonts w:cs="Calibri"/>
          <w:b/>
          <w:bCs/>
          <w:i/>
          <w:iCs/>
        </w:rPr>
        <w:t>Dotyczy: Zapytanie ofertowe na „</w:t>
      </w:r>
      <w:r w:rsidRPr="00AE4E95">
        <w:rPr>
          <w:rFonts w:cs="Calibri"/>
          <w:b/>
          <w:bCs/>
          <w:i/>
          <w:iCs/>
          <w:lang w:eastAsia="pl-PL"/>
        </w:rPr>
        <w:t xml:space="preserve">Prace konserwatorskie i rekonstruktorskie podzespołów </w:t>
      </w:r>
      <w:r w:rsidR="00AE4E95" w:rsidRPr="00AE4E95">
        <w:rPr>
          <w:rFonts w:cs="Calibri"/>
          <w:b/>
          <w:bCs/>
          <w:i/>
          <w:iCs/>
          <w:lang w:eastAsia="pl-PL"/>
        </w:rPr>
        <w:br/>
      </w:r>
      <w:r w:rsidRPr="00AE4E95">
        <w:rPr>
          <w:rFonts w:cs="Calibri"/>
          <w:b/>
          <w:bCs/>
          <w:i/>
          <w:iCs/>
          <w:lang w:eastAsia="pl-PL"/>
        </w:rPr>
        <w:t>w organach kościoła pw. Św. Stanisława Kostki w Sianowie”</w:t>
      </w:r>
    </w:p>
    <w:p w14:paraId="2FDE34C7" w14:textId="77777777" w:rsidR="0036749B" w:rsidRPr="00AE4E95" w:rsidRDefault="0036749B" w:rsidP="00CF769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Calibri"/>
          <w:lang w:eastAsia="pl-PL"/>
        </w:rPr>
      </w:pPr>
    </w:p>
    <w:p w14:paraId="7A9B88A3" w14:textId="77777777" w:rsidR="0036749B" w:rsidRPr="00AE4E95" w:rsidRDefault="0036749B" w:rsidP="00CF769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Calibri"/>
          <w:lang w:eastAsia="pl-PL"/>
        </w:rPr>
      </w:pPr>
    </w:p>
    <w:p w14:paraId="5EF3A5F2" w14:textId="1F870683" w:rsidR="00A84459" w:rsidRPr="00AE4E95" w:rsidRDefault="00B0423A" w:rsidP="009D196F">
      <w:pPr>
        <w:pStyle w:val="pole"/>
        <w:ind w:left="567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E4E95">
        <w:rPr>
          <w:rFonts w:asciiTheme="minorHAnsi" w:hAnsiTheme="minorHAnsi" w:cstheme="minorHAnsi"/>
          <w:b/>
          <w:sz w:val="26"/>
          <w:szCs w:val="26"/>
        </w:rPr>
        <w:t xml:space="preserve">OŚWIADCZENIE O BRAKU </w:t>
      </w:r>
      <w:r w:rsidR="00A84459" w:rsidRPr="00AE4E95">
        <w:rPr>
          <w:rFonts w:asciiTheme="minorHAnsi" w:hAnsiTheme="minorHAnsi" w:cstheme="minorHAnsi"/>
          <w:b/>
          <w:sz w:val="26"/>
          <w:szCs w:val="26"/>
        </w:rPr>
        <w:t xml:space="preserve">PODSTAW DO WYLKUCZENIA </w:t>
      </w:r>
      <w:r w:rsidR="00A84459" w:rsidRPr="00AE4E95">
        <w:rPr>
          <w:rFonts w:asciiTheme="minorHAnsi" w:hAnsiTheme="minorHAnsi" w:cstheme="minorHAnsi"/>
          <w:b/>
          <w:sz w:val="26"/>
          <w:szCs w:val="26"/>
        </w:rPr>
        <w:br/>
        <w:t>na podstawie art. 7 ust. 1 ustawy z dnia 13 kwietnia 2022 r.</w:t>
      </w:r>
      <w:r w:rsidR="00A84459" w:rsidRPr="00AE4E95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</w:t>
      </w:r>
      <w:r w:rsidR="00A84459" w:rsidRPr="00AE4E95">
        <w:rPr>
          <w:rFonts w:asciiTheme="minorHAnsi" w:hAnsiTheme="minorHAnsi" w:cstheme="minorHAnsi"/>
          <w:b/>
          <w:sz w:val="26"/>
          <w:szCs w:val="26"/>
        </w:rPr>
        <w:t>o szczególnych rozwiązaniach w zakresie przeciwdziałania wspieraniu agresji na Ukrainę</w:t>
      </w:r>
    </w:p>
    <w:p w14:paraId="19F76887" w14:textId="44320FE1" w:rsidR="00B0423A" w:rsidRPr="00AE4E95" w:rsidRDefault="00B0423A" w:rsidP="00CF7691">
      <w:pPr>
        <w:pStyle w:val="Lista5"/>
        <w:ind w:left="0" w:firstLine="0"/>
        <w:jc w:val="center"/>
        <w:rPr>
          <w:rFonts w:cs="Calibri"/>
          <w:b/>
          <w:lang w:eastAsia="ar-SA"/>
        </w:rPr>
      </w:pPr>
    </w:p>
    <w:p w14:paraId="3B8ED067" w14:textId="3806C086" w:rsidR="00A84459" w:rsidRPr="00AE4E95" w:rsidRDefault="00A84459" w:rsidP="00A84459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AE4E95">
        <w:rPr>
          <w:rFonts w:asciiTheme="minorHAnsi" w:hAnsiTheme="minorHAnsi" w:cstheme="minorHAnsi"/>
          <w:bCs/>
        </w:rPr>
        <w:t>Oświadczam, że nie zachodzą w stosunku do mnie – jako Wykonawcy przesłanki wykluczenia</w:t>
      </w:r>
      <w:r w:rsidRPr="00AE4E95">
        <w:rPr>
          <w:rFonts w:asciiTheme="minorHAnsi" w:hAnsiTheme="minorHAnsi" w:cstheme="minorHAnsi"/>
          <w:bCs/>
        </w:rPr>
        <w:br/>
        <w:t xml:space="preserve"> z postępowania na podstawie art. 7 ust. 1 ustawy z dnia 13 kwietnia 2022 r.</w:t>
      </w:r>
      <w:r w:rsidRPr="00AE4E95">
        <w:rPr>
          <w:rFonts w:asciiTheme="minorHAnsi" w:hAnsiTheme="minorHAnsi" w:cstheme="minorHAnsi"/>
          <w:bCs/>
          <w:i/>
          <w:iCs/>
        </w:rPr>
        <w:t xml:space="preserve"> </w:t>
      </w:r>
      <w:r w:rsidRPr="00AE4E95">
        <w:rPr>
          <w:rFonts w:asciiTheme="minorHAnsi" w:hAnsiTheme="minorHAnsi" w:cstheme="minorHAnsi"/>
          <w:bCs/>
        </w:rPr>
        <w:t>o szczególnych rozwiązaniach w zakresie przeciwdziałania wspieraniu agresji na Ukrainę oraz służących ochronie bezpieczeństwa narodowego</w:t>
      </w:r>
      <w:r w:rsidR="004E34F7">
        <w:rPr>
          <w:rFonts w:asciiTheme="minorHAnsi" w:hAnsiTheme="minorHAnsi" w:cstheme="minorHAnsi"/>
          <w:bCs/>
        </w:rPr>
        <w:t xml:space="preserve"> </w:t>
      </w:r>
      <w:r w:rsidR="004E34F7">
        <w:rPr>
          <w:rFonts w:cs="Calibri"/>
          <w:sz w:val="21"/>
          <w:szCs w:val="21"/>
        </w:rPr>
        <w:t>(Dz.U. z 2024 poz. 507)</w:t>
      </w:r>
      <w:r w:rsidRPr="00AE4E95">
        <w:rPr>
          <w:rFonts w:asciiTheme="minorHAnsi" w:hAnsiTheme="minorHAnsi" w:cstheme="minorHAnsi"/>
          <w:bCs/>
        </w:rPr>
        <w:t>.</w:t>
      </w:r>
    </w:p>
    <w:p w14:paraId="74EE25B2" w14:textId="77777777" w:rsidR="0036749B" w:rsidRPr="00AE4E95" w:rsidRDefault="0036749B" w:rsidP="0068049E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</w:p>
    <w:p w14:paraId="08A25985" w14:textId="77777777" w:rsidR="000C55D8" w:rsidRPr="00AE4E95" w:rsidRDefault="000C55D8" w:rsidP="00CF7691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  <w:bookmarkStart w:id="0" w:name="_Hlk164250414"/>
    </w:p>
    <w:p w14:paraId="2EED6D1E" w14:textId="77777777" w:rsidR="00A84459" w:rsidRPr="00AE4E95" w:rsidRDefault="00A84459" w:rsidP="00CF7691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</w:p>
    <w:p w14:paraId="77209023" w14:textId="77777777" w:rsidR="00A84459" w:rsidRPr="00AE4E95" w:rsidRDefault="00A84459" w:rsidP="00CF7691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</w:p>
    <w:p w14:paraId="65F798D6" w14:textId="77003FD3" w:rsidR="0068049E" w:rsidRPr="00AE4E95" w:rsidRDefault="00353C2C" w:rsidP="0068049E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  <w:r w:rsidRPr="00AE4E95">
        <w:rPr>
          <w:rFonts w:eastAsia="Times New Roman" w:cs="Calibri"/>
          <w:lang w:eastAsia="pl-PL"/>
        </w:rPr>
        <w:t xml:space="preserve">   </w:t>
      </w:r>
      <w:r w:rsidR="0068049E" w:rsidRPr="00AE4E95">
        <w:rPr>
          <w:rFonts w:eastAsia="Times New Roman" w:cs="Calibri"/>
          <w:lang w:eastAsia="pl-PL"/>
        </w:rPr>
        <w:t>   </w:t>
      </w:r>
      <w:bookmarkStart w:id="1" w:name="_Hlk164250470"/>
      <w:r w:rsidR="0068049E" w:rsidRPr="00AE4E95">
        <w:rPr>
          <w:rFonts w:eastAsia="Times New Roman" w:cs="Calibri"/>
          <w:lang w:eastAsia="pl-PL"/>
        </w:rPr>
        <w:t xml:space="preserve">………………………………..                               </w:t>
      </w:r>
      <w:r w:rsidRPr="00AE4E95">
        <w:rPr>
          <w:rFonts w:eastAsia="Times New Roman" w:cs="Calibri"/>
          <w:lang w:eastAsia="pl-PL"/>
        </w:rPr>
        <w:t xml:space="preserve">                                      </w:t>
      </w:r>
      <w:r w:rsidR="0068049E" w:rsidRPr="00AE4E95">
        <w:rPr>
          <w:rFonts w:eastAsia="Times New Roman" w:cs="Calibri"/>
          <w:lang w:eastAsia="pl-PL"/>
        </w:rPr>
        <w:t xml:space="preserve">            …………</w:t>
      </w:r>
      <w:r w:rsidRPr="00AE4E95">
        <w:rPr>
          <w:rFonts w:eastAsia="Times New Roman" w:cs="Calibri"/>
          <w:lang w:eastAsia="pl-PL"/>
        </w:rPr>
        <w:t>………</w:t>
      </w:r>
      <w:r w:rsidR="0068049E" w:rsidRPr="00AE4E95">
        <w:rPr>
          <w:rFonts w:eastAsia="Times New Roman" w:cs="Calibri"/>
          <w:lang w:eastAsia="pl-PL"/>
        </w:rPr>
        <w:t>……………………</w:t>
      </w:r>
    </w:p>
    <w:p w14:paraId="66AF47D8" w14:textId="76EA6B32" w:rsidR="0068049E" w:rsidRPr="00AE4E95" w:rsidRDefault="0068049E" w:rsidP="0068049E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i/>
          <w:iCs/>
          <w:sz w:val="18"/>
          <w:szCs w:val="18"/>
          <w:lang w:eastAsia="pl-PL"/>
        </w:rPr>
      </w:pPr>
      <w:r w:rsidRPr="00AE4E95">
        <w:rPr>
          <w:rFonts w:eastAsia="Times New Roman" w:cs="Calibri"/>
          <w:i/>
          <w:iCs/>
          <w:sz w:val="18"/>
          <w:szCs w:val="18"/>
          <w:lang w:eastAsia="pl-PL"/>
        </w:rPr>
        <w:t xml:space="preserve">         Miejscowość i data                                                                                 </w:t>
      </w:r>
      <w:r w:rsidR="00816212" w:rsidRPr="00AE4E95">
        <w:rPr>
          <w:rFonts w:eastAsia="Times New Roman" w:cs="Calibri"/>
          <w:i/>
          <w:iCs/>
          <w:sz w:val="18"/>
          <w:szCs w:val="18"/>
          <w:lang w:eastAsia="pl-PL"/>
        </w:rPr>
        <w:t xml:space="preserve">                                 </w:t>
      </w:r>
      <w:r w:rsidRPr="00AE4E95">
        <w:rPr>
          <w:rFonts w:eastAsia="Times New Roman" w:cs="Calibri"/>
          <w:i/>
          <w:iCs/>
          <w:sz w:val="18"/>
          <w:szCs w:val="18"/>
          <w:lang w:eastAsia="pl-PL"/>
        </w:rPr>
        <w:t xml:space="preserve">podpis wykonawcy lub osoby       </w:t>
      </w:r>
    </w:p>
    <w:p w14:paraId="6D641E34" w14:textId="5DE1B7F1" w:rsidR="0068049E" w:rsidRPr="00AE4E95" w:rsidRDefault="0068049E" w:rsidP="0068049E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i/>
          <w:iCs/>
          <w:sz w:val="18"/>
          <w:szCs w:val="18"/>
          <w:lang w:eastAsia="pl-PL"/>
        </w:rPr>
      </w:pPr>
      <w:r w:rsidRPr="00AE4E95">
        <w:rPr>
          <w:rFonts w:eastAsia="Times New Roman" w:cs="Calibr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</w:t>
      </w:r>
      <w:r w:rsidR="00816212" w:rsidRPr="00AE4E95">
        <w:rPr>
          <w:rFonts w:eastAsia="Times New Roman" w:cs="Calibri"/>
          <w:i/>
          <w:iCs/>
          <w:sz w:val="18"/>
          <w:szCs w:val="18"/>
          <w:lang w:eastAsia="pl-PL"/>
        </w:rPr>
        <w:t xml:space="preserve">                                </w:t>
      </w:r>
      <w:r w:rsidRPr="00AE4E95">
        <w:rPr>
          <w:rFonts w:eastAsia="Times New Roman" w:cs="Calibri"/>
          <w:i/>
          <w:iCs/>
          <w:sz w:val="18"/>
          <w:szCs w:val="18"/>
          <w:lang w:eastAsia="pl-PL"/>
        </w:rPr>
        <w:t xml:space="preserve">   upoważnionej wraz z pieczątką</w:t>
      </w:r>
    </w:p>
    <w:bookmarkEnd w:id="0"/>
    <w:bookmarkEnd w:id="1"/>
    <w:p w14:paraId="34E7B0F2" w14:textId="77777777" w:rsidR="0068049E" w:rsidRPr="00AE4E95" w:rsidRDefault="0068049E" w:rsidP="0068049E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  <w:r w:rsidRPr="00AE4E95">
        <w:rPr>
          <w:rFonts w:eastAsia="Times New Roman" w:cs="Calibri"/>
          <w:lang w:eastAsia="pl-PL"/>
        </w:rPr>
        <w:t> </w:t>
      </w:r>
    </w:p>
    <w:p w14:paraId="005CF596" w14:textId="77777777" w:rsidR="00117049" w:rsidRPr="00AE4E95" w:rsidRDefault="00117049" w:rsidP="006B2592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</w:p>
    <w:sectPr w:rsidR="00117049" w:rsidRPr="00AE4E95" w:rsidSect="000D7837"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C73AE" w14:textId="77777777" w:rsidR="009B634D" w:rsidRDefault="009B634D" w:rsidP="009D490C">
      <w:pPr>
        <w:spacing w:after="0" w:line="240" w:lineRule="auto"/>
      </w:pPr>
      <w:r>
        <w:separator/>
      </w:r>
    </w:p>
  </w:endnote>
  <w:endnote w:type="continuationSeparator" w:id="0">
    <w:p w14:paraId="46C73E3C" w14:textId="77777777" w:rsidR="009B634D" w:rsidRDefault="009B634D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7AC08" w14:textId="77777777" w:rsidR="009B634D" w:rsidRDefault="009B634D" w:rsidP="009D490C">
      <w:pPr>
        <w:spacing w:after="0" w:line="240" w:lineRule="auto"/>
      </w:pPr>
      <w:r>
        <w:separator/>
      </w:r>
    </w:p>
  </w:footnote>
  <w:footnote w:type="continuationSeparator" w:id="0">
    <w:p w14:paraId="76AD4C1F" w14:textId="77777777" w:rsidR="009B634D" w:rsidRDefault="009B634D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2B0E4" w14:textId="244825A4" w:rsidR="00A84459" w:rsidRDefault="00A84459" w:rsidP="00A84459">
    <w:pPr>
      <w:pStyle w:val="Nagwek"/>
      <w:jc w:val="center"/>
    </w:pPr>
    <w:r w:rsidRPr="008070CF">
      <w:rPr>
        <w:noProof/>
      </w:rPr>
      <w:drawing>
        <wp:inline distT="0" distB="0" distL="0" distR="0" wp14:anchorId="17F9D494" wp14:editId="6F6F84D7">
          <wp:extent cx="3781425" cy="552450"/>
          <wp:effectExtent l="0" t="0" r="9525" b="0"/>
          <wp:docPr id="2498374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5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6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E"/>
    <w:multiLevelType w:val="multilevel"/>
    <w:tmpl w:val="C19C095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9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11" w15:restartNumberingAfterBreak="0">
    <w:nsid w:val="04C35D12"/>
    <w:multiLevelType w:val="hybridMultilevel"/>
    <w:tmpl w:val="A98833A8"/>
    <w:lvl w:ilvl="0" w:tplc="FE0EFA18">
      <w:start w:val="4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95486"/>
    <w:multiLevelType w:val="multilevel"/>
    <w:tmpl w:val="969E9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762DB0"/>
    <w:multiLevelType w:val="hybridMultilevel"/>
    <w:tmpl w:val="8208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67809"/>
    <w:multiLevelType w:val="hybridMultilevel"/>
    <w:tmpl w:val="DD52261C"/>
    <w:lvl w:ilvl="0" w:tplc="62ACD30C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754938"/>
    <w:multiLevelType w:val="multilevel"/>
    <w:tmpl w:val="6A12D1AE"/>
    <w:lvl w:ilvl="0">
      <w:start w:val="5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16" w15:restartNumberingAfterBreak="0">
    <w:nsid w:val="10775E99"/>
    <w:multiLevelType w:val="hybridMultilevel"/>
    <w:tmpl w:val="BA9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AA0554"/>
    <w:multiLevelType w:val="hybridMultilevel"/>
    <w:tmpl w:val="FFDE7AB2"/>
    <w:lvl w:ilvl="0" w:tplc="612AEC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85804"/>
    <w:multiLevelType w:val="multilevel"/>
    <w:tmpl w:val="D1A672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1CA171BD"/>
    <w:multiLevelType w:val="hybridMultilevel"/>
    <w:tmpl w:val="732E0EB2"/>
    <w:lvl w:ilvl="0" w:tplc="0415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0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D77D1C"/>
    <w:multiLevelType w:val="multilevel"/>
    <w:tmpl w:val="BFC805B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3" w15:restartNumberingAfterBreak="0">
    <w:nsid w:val="2B633A79"/>
    <w:multiLevelType w:val="hybridMultilevel"/>
    <w:tmpl w:val="E0A83C0E"/>
    <w:lvl w:ilvl="0" w:tplc="34A64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C5DE2"/>
    <w:multiLevelType w:val="hybridMultilevel"/>
    <w:tmpl w:val="477A7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313A1"/>
    <w:multiLevelType w:val="multilevel"/>
    <w:tmpl w:val="5C46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DD5042"/>
    <w:multiLevelType w:val="hybridMultilevel"/>
    <w:tmpl w:val="6F466F2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FB83197"/>
    <w:multiLevelType w:val="multilevel"/>
    <w:tmpl w:val="36642B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3FD7654B"/>
    <w:multiLevelType w:val="hybridMultilevel"/>
    <w:tmpl w:val="242E7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C43E9"/>
    <w:multiLevelType w:val="multilevel"/>
    <w:tmpl w:val="1032C7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C6ADC"/>
    <w:multiLevelType w:val="multilevel"/>
    <w:tmpl w:val="51B4BA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303113A"/>
    <w:multiLevelType w:val="multilevel"/>
    <w:tmpl w:val="3ED2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E56F8E"/>
    <w:multiLevelType w:val="hybridMultilevel"/>
    <w:tmpl w:val="F8D00894"/>
    <w:lvl w:ilvl="0" w:tplc="0415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3" w15:restartNumberingAfterBreak="0">
    <w:nsid w:val="448448A0"/>
    <w:multiLevelType w:val="multilevel"/>
    <w:tmpl w:val="B41C3E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4" w15:restartNumberingAfterBreak="0">
    <w:nsid w:val="45EB04C5"/>
    <w:multiLevelType w:val="hybridMultilevel"/>
    <w:tmpl w:val="715EBC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EB5844"/>
    <w:multiLevelType w:val="hybridMultilevel"/>
    <w:tmpl w:val="CA026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7" w15:restartNumberingAfterBreak="0">
    <w:nsid w:val="4C5351BA"/>
    <w:multiLevelType w:val="hybridMultilevel"/>
    <w:tmpl w:val="0EEE39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43B161D"/>
    <w:multiLevelType w:val="multilevel"/>
    <w:tmpl w:val="8D0A2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44943BF"/>
    <w:multiLevelType w:val="multilevel"/>
    <w:tmpl w:val="632885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0" w15:restartNumberingAfterBreak="0">
    <w:nsid w:val="58503B15"/>
    <w:multiLevelType w:val="multilevel"/>
    <w:tmpl w:val="58A8B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5ADE3E79"/>
    <w:multiLevelType w:val="hybridMultilevel"/>
    <w:tmpl w:val="B36CB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20190"/>
    <w:multiLevelType w:val="hybridMultilevel"/>
    <w:tmpl w:val="C294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4" w15:restartNumberingAfterBreak="0">
    <w:nsid w:val="6333624E"/>
    <w:multiLevelType w:val="hybridMultilevel"/>
    <w:tmpl w:val="197CEE1E"/>
    <w:lvl w:ilvl="0" w:tplc="8604C92C">
      <w:start w:val="1"/>
      <w:numFmt w:val="decimal"/>
      <w:lvlText w:val="%1."/>
      <w:lvlJc w:val="left"/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5" w15:restartNumberingAfterBreak="0">
    <w:nsid w:val="64497DDD"/>
    <w:multiLevelType w:val="multilevel"/>
    <w:tmpl w:val="A17A560E"/>
    <w:lvl w:ilvl="0">
      <w:start w:val="3"/>
      <w:numFmt w:val="decimal"/>
      <w:lvlText w:val="%1"/>
      <w:lvlJc w:val="left"/>
      <w:pPr>
        <w:ind w:left="420" w:hanging="420"/>
      </w:pPr>
      <w:rPr>
        <w:rFonts w:eastAsia="CIDFont+F2"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eastAsia="CIDFont+F2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IDFont+F2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IDFont+F2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IDFont+F2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IDFont+F2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IDFont+F2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IDFont+F2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IDFont+F2" w:hint="default"/>
      </w:rPr>
    </w:lvl>
  </w:abstractNum>
  <w:abstractNum w:abstractNumId="46" w15:restartNumberingAfterBreak="0">
    <w:nsid w:val="64887A1C"/>
    <w:multiLevelType w:val="multilevel"/>
    <w:tmpl w:val="1DEAF2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0" w:hanging="1440"/>
      </w:pPr>
      <w:rPr>
        <w:rFonts w:hint="default"/>
      </w:rPr>
    </w:lvl>
  </w:abstractNum>
  <w:abstractNum w:abstractNumId="47" w15:restartNumberingAfterBreak="0">
    <w:nsid w:val="669367D4"/>
    <w:multiLevelType w:val="hybridMultilevel"/>
    <w:tmpl w:val="CC708ADA"/>
    <w:lvl w:ilvl="0" w:tplc="6A0A5AE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AA21A1"/>
    <w:multiLevelType w:val="hybridMultilevel"/>
    <w:tmpl w:val="94CCD0A0"/>
    <w:lvl w:ilvl="0" w:tplc="BEFC42CA">
      <w:start w:val="1"/>
      <w:numFmt w:val="decimal"/>
      <w:lvlText w:val="%1)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EFC42CA">
      <w:start w:val="1"/>
      <w:numFmt w:val="decimal"/>
      <w:lvlText w:val="%2)"/>
      <w:lvlJc w:val="left"/>
      <w:pPr>
        <w:ind w:left="18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A1501AF"/>
    <w:multiLevelType w:val="multilevel"/>
    <w:tmpl w:val="9C7A8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C22284F"/>
    <w:multiLevelType w:val="multilevel"/>
    <w:tmpl w:val="446A2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711B7293"/>
    <w:multiLevelType w:val="hybridMultilevel"/>
    <w:tmpl w:val="59707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613128"/>
    <w:multiLevelType w:val="multilevel"/>
    <w:tmpl w:val="F8C8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4D653D"/>
    <w:multiLevelType w:val="multilevel"/>
    <w:tmpl w:val="3B883F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665490">
    <w:abstractNumId w:val="21"/>
  </w:num>
  <w:num w:numId="2" w16cid:durableId="2082286207">
    <w:abstractNumId w:val="43"/>
  </w:num>
  <w:num w:numId="3" w16cid:durableId="1943686255">
    <w:abstractNumId w:val="51"/>
  </w:num>
  <w:num w:numId="4" w16cid:durableId="1813984814">
    <w:abstractNumId w:val="53"/>
    <w:lvlOverride w:ilvl="0">
      <w:startOverride w:val="2"/>
    </w:lvlOverride>
  </w:num>
  <w:num w:numId="5" w16cid:durableId="1642536238">
    <w:abstractNumId w:val="30"/>
  </w:num>
  <w:num w:numId="6" w16cid:durableId="339165255">
    <w:abstractNumId w:val="31"/>
  </w:num>
  <w:num w:numId="7" w16cid:durableId="1495412943">
    <w:abstractNumId w:val="49"/>
    <w:lvlOverride w:ilvl="0">
      <w:startOverride w:val="9"/>
    </w:lvlOverride>
  </w:num>
  <w:num w:numId="8" w16cid:durableId="1710257636">
    <w:abstractNumId w:val="54"/>
    <w:lvlOverride w:ilvl="0">
      <w:startOverride w:val="3"/>
    </w:lvlOverride>
  </w:num>
  <w:num w:numId="9" w16cid:durableId="2136293999">
    <w:abstractNumId w:val="54"/>
    <w:lvlOverride w:ilvl="0">
      <w:startOverride w:val="4"/>
    </w:lvlOverride>
  </w:num>
  <w:num w:numId="10" w16cid:durableId="582225289">
    <w:abstractNumId w:val="54"/>
    <w:lvlOverride w:ilvl="0">
      <w:startOverride w:val="5"/>
    </w:lvlOverride>
  </w:num>
  <w:num w:numId="11" w16cid:durableId="964507485">
    <w:abstractNumId w:val="54"/>
    <w:lvlOverride w:ilvl="0">
      <w:startOverride w:val="6"/>
    </w:lvlOverride>
  </w:num>
  <w:num w:numId="12" w16cid:durableId="1945645140">
    <w:abstractNumId w:val="29"/>
  </w:num>
  <w:num w:numId="13" w16cid:durableId="1107774033">
    <w:abstractNumId w:val="25"/>
  </w:num>
  <w:num w:numId="14" w16cid:durableId="2045516704">
    <w:abstractNumId w:val="40"/>
  </w:num>
  <w:num w:numId="15" w16cid:durableId="1975744754">
    <w:abstractNumId w:val="52"/>
  </w:num>
  <w:num w:numId="16" w16cid:durableId="205456640">
    <w:abstractNumId w:val="42"/>
  </w:num>
  <w:num w:numId="17" w16cid:durableId="1571967725">
    <w:abstractNumId w:val="17"/>
  </w:num>
  <w:num w:numId="18" w16cid:durableId="1426417854">
    <w:abstractNumId w:val="47"/>
  </w:num>
  <w:num w:numId="19" w16cid:durableId="45883940">
    <w:abstractNumId w:val="23"/>
  </w:num>
  <w:num w:numId="20" w16cid:durableId="833880794">
    <w:abstractNumId w:val="46"/>
  </w:num>
  <w:num w:numId="21" w16cid:durableId="1197736202">
    <w:abstractNumId w:val="13"/>
  </w:num>
  <w:num w:numId="22" w16cid:durableId="119033495">
    <w:abstractNumId w:val="15"/>
  </w:num>
  <w:num w:numId="23" w16cid:durableId="3700363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8331780">
    <w:abstractNumId w:val="33"/>
  </w:num>
  <w:num w:numId="25" w16cid:durableId="1189177350">
    <w:abstractNumId w:val="27"/>
  </w:num>
  <w:num w:numId="26" w16cid:durableId="1090808599">
    <w:abstractNumId w:val="48"/>
  </w:num>
  <w:num w:numId="27" w16cid:durableId="718095755">
    <w:abstractNumId w:val="38"/>
  </w:num>
  <w:num w:numId="28" w16cid:durableId="242186264">
    <w:abstractNumId w:val="11"/>
  </w:num>
  <w:num w:numId="29" w16cid:durableId="100271045">
    <w:abstractNumId w:val="45"/>
  </w:num>
  <w:num w:numId="30" w16cid:durableId="20611255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6810721">
    <w:abstractNumId w:val="28"/>
  </w:num>
  <w:num w:numId="32" w16cid:durableId="1662346961">
    <w:abstractNumId w:val="19"/>
  </w:num>
  <w:num w:numId="33" w16cid:durableId="729157475">
    <w:abstractNumId w:val="34"/>
  </w:num>
  <w:num w:numId="34" w16cid:durableId="715618181">
    <w:abstractNumId w:val="26"/>
  </w:num>
  <w:num w:numId="35" w16cid:durableId="1920023680">
    <w:abstractNumId w:val="37"/>
  </w:num>
  <w:num w:numId="36" w16cid:durableId="927813944">
    <w:abstractNumId w:val="32"/>
  </w:num>
  <w:num w:numId="37" w16cid:durableId="1473866050">
    <w:abstractNumId w:val="18"/>
  </w:num>
  <w:num w:numId="38" w16cid:durableId="1309239098">
    <w:abstractNumId w:val="14"/>
  </w:num>
  <w:num w:numId="39" w16cid:durableId="646477818">
    <w:abstractNumId w:val="50"/>
  </w:num>
  <w:num w:numId="40" w16cid:durableId="95368522">
    <w:abstractNumId w:val="22"/>
  </w:num>
  <w:num w:numId="41" w16cid:durableId="2065519330">
    <w:abstractNumId w:val="16"/>
  </w:num>
  <w:num w:numId="42" w16cid:durableId="1944149790">
    <w:abstractNumId w:val="41"/>
  </w:num>
  <w:num w:numId="43" w16cid:durableId="830409068">
    <w:abstractNumId w:val="20"/>
  </w:num>
  <w:num w:numId="44" w16cid:durableId="1371224770">
    <w:abstractNumId w:val="12"/>
  </w:num>
  <w:num w:numId="45" w16cid:durableId="2000232139">
    <w:abstractNumId w:val="24"/>
  </w:num>
  <w:num w:numId="46" w16cid:durableId="1098913167">
    <w:abstractNumId w:val="39"/>
  </w:num>
  <w:num w:numId="47" w16cid:durableId="866137196">
    <w:abstractNumId w:val="35"/>
  </w:num>
  <w:num w:numId="48" w16cid:durableId="1180965954">
    <w:abstractNumId w:val="4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05E"/>
    <w:rsid w:val="000025B6"/>
    <w:rsid w:val="00003830"/>
    <w:rsid w:val="000053A9"/>
    <w:rsid w:val="000064EF"/>
    <w:rsid w:val="00006CB1"/>
    <w:rsid w:val="00006E33"/>
    <w:rsid w:val="000075D5"/>
    <w:rsid w:val="00007CAD"/>
    <w:rsid w:val="000124A1"/>
    <w:rsid w:val="00012DF4"/>
    <w:rsid w:val="00014446"/>
    <w:rsid w:val="000147F4"/>
    <w:rsid w:val="00015143"/>
    <w:rsid w:val="000165F5"/>
    <w:rsid w:val="00016CB3"/>
    <w:rsid w:val="00017C1A"/>
    <w:rsid w:val="00017D08"/>
    <w:rsid w:val="00017F56"/>
    <w:rsid w:val="00023295"/>
    <w:rsid w:val="000232C2"/>
    <w:rsid w:val="00024B29"/>
    <w:rsid w:val="00024F85"/>
    <w:rsid w:val="00025136"/>
    <w:rsid w:val="00026336"/>
    <w:rsid w:val="00027A10"/>
    <w:rsid w:val="0003002F"/>
    <w:rsid w:val="000308F4"/>
    <w:rsid w:val="00031A01"/>
    <w:rsid w:val="00032101"/>
    <w:rsid w:val="000329A4"/>
    <w:rsid w:val="000334B8"/>
    <w:rsid w:val="0003481D"/>
    <w:rsid w:val="00034B14"/>
    <w:rsid w:val="00034BA1"/>
    <w:rsid w:val="00036BD5"/>
    <w:rsid w:val="00036F46"/>
    <w:rsid w:val="00037FF4"/>
    <w:rsid w:val="0004008E"/>
    <w:rsid w:val="0004046C"/>
    <w:rsid w:val="00040AC3"/>
    <w:rsid w:val="00041F77"/>
    <w:rsid w:val="00042205"/>
    <w:rsid w:val="00042412"/>
    <w:rsid w:val="000430E2"/>
    <w:rsid w:val="000445EB"/>
    <w:rsid w:val="00044DFC"/>
    <w:rsid w:val="00045FCA"/>
    <w:rsid w:val="00052092"/>
    <w:rsid w:val="000533EC"/>
    <w:rsid w:val="00053A3D"/>
    <w:rsid w:val="000551DD"/>
    <w:rsid w:val="00055441"/>
    <w:rsid w:val="00055D2E"/>
    <w:rsid w:val="000562B8"/>
    <w:rsid w:val="00056E97"/>
    <w:rsid w:val="0006002A"/>
    <w:rsid w:val="000606CC"/>
    <w:rsid w:val="00061B12"/>
    <w:rsid w:val="0006247C"/>
    <w:rsid w:val="00063D4F"/>
    <w:rsid w:val="0006466A"/>
    <w:rsid w:val="00064C62"/>
    <w:rsid w:val="00066BD5"/>
    <w:rsid w:val="000672AA"/>
    <w:rsid w:val="00067E16"/>
    <w:rsid w:val="00070339"/>
    <w:rsid w:val="00070BB0"/>
    <w:rsid w:val="00071D09"/>
    <w:rsid w:val="000722CB"/>
    <w:rsid w:val="000726F3"/>
    <w:rsid w:val="00072CEB"/>
    <w:rsid w:val="000747E9"/>
    <w:rsid w:val="00076B3D"/>
    <w:rsid w:val="00076F49"/>
    <w:rsid w:val="0007704A"/>
    <w:rsid w:val="000773F3"/>
    <w:rsid w:val="0007769F"/>
    <w:rsid w:val="00077B1D"/>
    <w:rsid w:val="00080CB9"/>
    <w:rsid w:val="00081615"/>
    <w:rsid w:val="000816BC"/>
    <w:rsid w:val="000819BD"/>
    <w:rsid w:val="00081FC5"/>
    <w:rsid w:val="000827BD"/>
    <w:rsid w:val="0008415B"/>
    <w:rsid w:val="00084E7E"/>
    <w:rsid w:val="00085F05"/>
    <w:rsid w:val="000871C2"/>
    <w:rsid w:val="00087C4B"/>
    <w:rsid w:val="00091D58"/>
    <w:rsid w:val="00093E21"/>
    <w:rsid w:val="00093E32"/>
    <w:rsid w:val="00094B7B"/>
    <w:rsid w:val="00096442"/>
    <w:rsid w:val="000968A6"/>
    <w:rsid w:val="00096DD2"/>
    <w:rsid w:val="000974B6"/>
    <w:rsid w:val="00097AA6"/>
    <w:rsid w:val="00097D19"/>
    <w:rsid w:val="00097D24"/>
    <w:rsid w:val="00097D5D"/>
    <w:rsid w:val="000A0B61"/>
    <w:rsid w:val="000A0BF2"/>
    <w:rsid w:val="000A17A8"/>
    <w:rsid w:val="000A2711"/>
    <w:rsid w:val="000A372A"/>
    <w:rsid w:val="000A3748"/>
    <w:rsid w:val="000A4103"/>
    <w:rsid w:val="000A4780"/>
    <w:rsid w:val="000A4E5F"/>
    <w:rsid w:val="000A5BEA"/>
    <w:rsid w:val="000A5D7E"/>
    <w:rsid w:val="000A5F6B"/>
    <w:rsid w:val="000A7473"/>
    <w:rsid w:val="000A7B50"/>
    <w:rsid w:val="000B176A"/>
    <w:rsid w:val="000B1DFC"/>
    <w:rsid w:val="000B1F40"/>
    <w:rsid w:val="000B29AA"/>
    <w:rsid w:val="000B488D"/>
    <w:rsid w:val="000B5285"/>
    <w:rsid w:val="000B7C7A"/>
    <w:rsid w:val="000C0CB0"/>
    <w:rsid w:val="000C1351"/>
    <w:rsid w:val="000C338A"/>
    <w:rsid w:val="000C540D"/>
    <w:rsid w:val="000C55D8"/>
    <w:rsid w:val="000C7036"/>
    <w:rsid w:val="000C71BF"/>
    <w:rsid w:val="000D0B02"/>
    <w:rsid w:val="000D36C6"/>
    <w:rsid w:val="000D432A"/>
    <w:rsid w:val="000D5482"/>
    <w:rsid w:val="000D5BAF"/>
    <w:rsid w:val="000D5E3E"/>
    <w:rsid w:val="000D6069"/>
    <w:rsid w:val="000D611D"/>
    <w:rsid w:val="000D6BC9"/>
    <w:rsid w:val="000D7806"/>
    <w:rsid w:val="000D7837"/>
    <w:rsid w:val="000D7BE6"/>
    <w:rsid w:val="000D7CD2"/>
    <w:rsid w:val="000E1A8D"/>
    <w:rsid w:val="000E34A3"/>
    <w:rsid w:val="000E3F91"/>
    <w:rsid w:val="000E4CBF"/>
    <w:rsid w:val="000E570C"/>
    <w:rsid w:val="000E599A"/>
    <w:rsid w:val="000E61F6"/>
    <w:rsid w:val="000E739F"/>
    <w:rsid w:val="000E77E7"/>
    <w:rsid w:val="000F08F4"/>
    <w:rsid w:val="000F097C"/>
    <w:rsid w:val="000F163E"/>
    <w:rsid w:val="000F2275"/>
    <w:rsid w:val="000F2CBA"/>
    <w:rsid w:val="000F3BDE"/>
    <w:rsid w:val="000F3D24"/>
    <w:rsid w:val="000F522D"/>
    <w:rsid w:val="000F5586"/>
    <w:rsid w:val="000F5EFD"/>
    <w:rsid w:val="000F6173"/>
    <w:rsid w:val="000F6793"/>
    <w:rsid w:val="000F6FFF"/>
    <w:rsid w:val="000F78ED"/>
    <w:rsid w:val="001003F0"/>
    <w:rsid w:val="001009DD"/>
    <w:rsid w:val="00100FC0"/>
    <w:rsid w:val="00103671"/>
    <w:rsid w:val="00103C08"/>
    <w:rsid w:val="0010791A"/>
    <w:rsid w:val="00107EE0"/>
    <w:rsid w:val="00110CA5"/>
    <w:rsid w:val="00111F36"/>
    <w:rsid w:val="00111FB6"/>
    <w:rsid w:val="00111FE7"/>
    <w:rsid w:val="00114F64"/>
    <w:rsid w:val="001152EE"/>
    <w:rsid w:val="00115FC7"/>
    <w:rsid w:val="0011646D"/>
    <w:rsid w:val="00117049"/>
    <w:rsid w:val="001205CB"/>
    <w:rsid w:val="001208E8"/>
    <w:rsid w:val="001212BD"/>
    <w:rsid w:val="00121FF3"/>
    <w:rsid w:val="001226F5"/>
    <w:rsid w:val="001237CD"/>
    <w:rsid w:val="00123B09"/>
    <w:rsid w:val="00125531"/>
    <w:rsid w:val="00125933"/>
    <w:rsid w:val="0012686C"/>
    <w:rsid w:val="0012758A"/>
    <w:rsid w:val="00130D2F"/>
    <w:rsid w:val="001313EA"/>
    <w:rsid w:val="00131F19"/>
    <w:rsid w:val="00132076"/>
    <w:rsid w:val="00132354"/>
    <w:rsid w:val="00132E00"/>
    <w:rsid w:val="00133581"/>
    <w:rsid w:val="001338DA"/>
    <w:rsid w:val="00134535"/>
    <w:rsid w:val="00134DF9"/>
    <w:rsid w:val="001361BE"/>
    <w:rsid w:val="00136B0C"/>
    <w:rsid w:val="001405DA"/>
    <w:rsid w:val="00141209"/>
    <w:rsid w:val="00142552"/>
    <w:rsid w:val="00143303"/>
    <w:rsid w:val="001436FA"/>
    <w:rsid w:val="00143A12"/>
    <w:rsid w:val="0014610D"/>
    <w:rsid w:val="00146AD3"/>
    <w:rsid w:val="00150715"/>
    <w:rsid w:val="00150A22"/>
    <w:rsid w:val="00150C57"/>
    <w:rsid w:val="00150FB6"/>
    <w:rsid w:val="0015164E"/>
    <w:rsid w:val="001517D0"/>
    <w:rsid w:val="00151B84"/>
    <w:rsid w:val="0015447C"/>
    <w:rsid w:val="0015457A"/>
    <w:rsid w:val="00154679"/>
    <w:rsid w:val="0015550B"/>
    <w:rsid w:val="00155FB7"/>
    <w:rsid w:val="00157A33"/>
    <w:rsid w:val="00157FB9"/>
    <w:rsid w:val="00160ACD"/>
    <w:rsid w:val="001610FB"/>
    <w:rsid w:val="00161F3E"/>
    <w:rsid w:val="001622AB"/>
    <w:rsid w:val="0016230D"/>
    <w:rsid w:val="00162601"/>
    <w:rsid w:val="001629FB"/>
    <w:rsid w:val="00162B16"/>
    <w:rsid w:val="00163F8C"/>
    <w:rsid w:val="001643BC"/>
    <w:rsid w:val="001643C6"/>
    <w:rsid w:val="0016519B"/>
    <w:rsid w:val="00165CD5"/>
    <w:rsid w:val="00166F9D"/>
    <w:rsid w:val="0017079C"/>
    <w:rsid w:val="001707A4"/>
    <w:rsid w:val="0017094C"/>
    <w:rsid w:val="00171356"/>
    <w:rsid w:val="001720CE"/>
    <w:rsid w:val="00173B40"/>
    <w:rsid w:val="00174DCC"/>
    <w:rsid w:val="0017525F"/>
    <w:rsid w:val="00176CF4"/>
    <w:rsid w:val="00177546"/>
    <w:rsid w:val="001805B6"/>
    <w:rsid w:val="001819F9"/>
    <w:rsid w:val="001825A0"/>
    <w:rsid w:val="00182826"/>
    <w:rsid w:val="001841BA"/>
    <w:rsid w:val="00187D0A"/>
    <w:rsid w:val="00190C00"/>
    <w:rsid w:val="00192771"/>
    <w:rsid w:val="00192F98"/>
    <w:rsid w:val="00193E1A"/>
    <w:rsid w:val="00193EA0"/>
    <w:rsid w:val="00194CA8"/>
    <w:rsid w:val="00195079"/>
    <w:rsid w:val="001954A7"/>
    <w:rsid w:val="00195546"/>
    <w:rsid w:val="001A0274"/>
    <w:rsid w:val="001A1838"/>
    <w:rsid w:val="001A18D8"/>
    <w:rsid w:val="001A2B80"/>
    <w:rsid w:val="001A575E"/>
    <w:rsid w:val="001A6B34"/>
    <w:rsid w:val="001B027D"/>
    <w:rsid w:val="001B0D45"/>
    <w:rsid w:val="001B10EE"/>
    <w:rsid w:val="001B1255"/>
    <w:rsid w:val="001B143D"/>
    <w:rsid w:val="001B1C33"/>
    <w:rsid w:val="001B1E47"/>
    <w:rsid w:val="001B2D1C"/>
    <w:rsid w:val="001B503C"/>
    <w:rsid w:val="001B6533"/>
    <w:rsid w:val="001B6AB8"/>
    <w:rsid w:val="001B7241"/>
    <w:rsid w:val="001B72A9"/>
    <w:rsid w:val="001B7466"/>
    <w:rsid w:val="001B7DA7"/>
    <w:rsid w:val="001C0399"/>
    <w:rsid w:val="001C04D4"/>
    <w:rsid w:val="001C0DAE"/>
    <w:rsid w:val="001C0FBC"/>
    <w:rsid w:val="001C1B5A"/>
    <w:rsid w:val="001C25D0"/>
    <w:rsid w:val="001C3454"/>
    <w:rsid w:val="001C39EC"/>
    <w:rsid w:val="001C49B2"/>
    <w:rsid w:val="001C62A4"/>
    <w:rsid w:val="001C7C37"/>
    <w:rsid w:val="001C7DC8"/>
    <w:rsid w:val="001D0602"/>
    <w:rsid w:val="001D0B09"/>
    <w:rsid w:val="001D0CC5"/>
    <w:rsid w:val="001D102F"/>
    <w:rsid w:val="001D1535"/>
    <w:rsid w:val="001D1536"/>
    <w:rsid w:val="001D1BB2"/>
    <w:rsid w:val="001D1F58"/>
    <w:rsid w:val="001D26E2"/>
    <w:rsid w:val="001D3F2F"/>
    <w:rsid w:val="001D4CF7"/>
    <w:rsid w:val="001D5D7C"/>
    <w:rsid w:val="001D7D6B"/>
    <w:rsid w:val="001E27A4"/>
    <w:rsid w:val="001E2967"/>
    <w:rsid w:val="001E3116"/>
    <w:rsid w:val="001E567F"/>
    <w:rsid w:val="001E6817"/>
    <w:rsid w:val="001E6A80"/>
    <w:rsid w:val="001E7D9B"/>
    <w:rsid w:val="001F0F11"/>
    <w:rsid w:val="001F0F79"/>
    <w:rsid w:val="001F4276"/>
    <w:rsid w:val="001F4582"/>
    <w:rsid w:val="001F45F3"/>
    <w:rsid w:val="001F4AD8"/>
    <w:rsid w:val="001F4CE9"/>
    <w:rsid w:val="001F5045"/>
    <w:rsid w:val="001F6B18"/>
    <w:rsid w:val="001F6E63"/>
    <w:rsid w:val="00200122"/>
    <w:rsid w:val="002009AC"/>
    <w:rsid w:val="00200A9C"/>
    <w:rsid w:val="0020190A"/>
    <w:rsid w:val="00201FF1"/>
    <w:rsid w:val="00202A09"/>
    <w:rsid w:val="00203ECA"/>
    <w:rsid w:val="00204F6A"/>
    <w:rsid w:val="00205B7C"/>
    <w:rsid w:val="002063E8"/>
    <w:rsid w:val="002065A0"/>
    <w:rsid w:val="002069AB"/>
    <w:rsid w:val="00206C9F"/>
    <w:rsid w:val="00206CCA"/>
    <w:rsid w:val="00206CDE"/>
    <w:rsid w:val="00206F45"/>
    <w:rsid w:val="00211D29"/>
    <w:rsid w:val="00212CBC"/>
    <w:rsid w:val="002132E2"/>
    <w:rsid w:val="002151AB"/>
    <w:rsid w:val="00215C1D"/>
    <w:rsid w:val="00217FB7"/>
    <w:rsid w:val="00220D6B"/>
    <w:rsid w:val="002221CD"/>
    <w:rsid w:val="00222699"/>
    <w:rsid w:val="00222ABB"/>
    <w:rsid w:val="00222F79"/>
    <w:rsid w:val="00223BC0"/>
    <w:rsid w:val="00224A52"/>
    <w:rsid w:val="00224DA2"/>
    <w:rsid w:val="00226023"/>
    <w:rsid w:val="00226C21"/>
    <w:rsid w:val="00226EE0"/>
    <w:rsid w:val="00227A07"/>
    <w:rsid w:val="00230227"/>
    <w:rsid w:val="0023128A"/>
    <w:rsid w:val="002330D0"/>
    <w:rsid w:val="00233737"/>
    <w:rsid w:val="00234366"/>
    <w:rsid w:val="0023732D"/>
    <w:rsid w:val="00237B48"/>
    <w:rsid w:val="00240416"/>
    <w:rsid w:val="00240431"/>
    <w:rsid w:val="0024053B"/>
    <w:rsid w:val="00240757"/>
    <w:rsid w:val="0024345B"/>
    <w:rsid w:val="002457DE"/>
    <w:rsid w:val="00246453"/>
    <w:rsid w:val="002508D6"/>
    <w:rsid w:val="00250E14"/>
    <w:rsid w:val="002521FE"/>
    <w:rsid w:val="00252899"/>
    <w:rsid w:val="002537D5"/>
    <w:rsid w:val="002553B0"/>
    <w:rsid w:val="002553BF"/>
    <w:rsid w:val="00255B93"/>
    <w:rsid w:val="00255D4C"/>
    <w:rsid w:val="0026023B"/>
    <w:rsid w:val="00260254"/>
    <w:rsid w:val="0026058D"/>
    <w:rsid w:val="00260B34"/>
    <w:rsid w:val="0026234E"/>
    <w:rsid w:val="002625B5"/>
    <w:rsid w:val="0026264E"/>
    <w:rsid w:val="00262780"/>
    <w:rsid w:val="00263AA7"/>
    <w:rsid w:val="00266854"/>
    <w:rsid w:val="00266B75"/>
    <w:rsid w:val="002703E5"/>
    <w:rsid w:val="00270F1D"/>
    <w:rsid w:val="002724C1"/>
    <w:rsid w:val="00272A9E"/>
    <w:rsid w:val="00273A52"/>
    <w:rsid w:val="00273C07"/>
    <w:rsid w:val="00273C8E"/>
    <w:rsid w:val="0027480A"/>
    <w:rsid w:val="002760B4"/>
    <w:rsid w:val="00276E34"/>
    <w:rsid w:val="00277B49"/>
    <w:rsid w:val="00277E8D"/>
    <w:rsid w:val="00280308"/>
    <w:rsid w:val="00280E8F"/>
    <w:rsid w:val="00281272"/>
    <w:rsid w:val="002827CE"/>
    <w:rsid w:val="00284A43"/>
    <w:rsid w:val="00285FBB"/>
    <w:rsid w:val="00286081"/>
    <w:rsid w:val="00286590"/>
    <w:rsid w:val="00287985"/>
    <w:rsid w:val="00287E10"/>
    <w:rsid w:val="00287EC8"/>
    <w:rsid w:val="00290D31"/>
    <w:rsid w:val="00292835"/>
    <w:rsid w:val="00292AB1"/>
    <w:rsid w:val="00292D2F"/>
    <w:rsid w:val="002930AE"/>
    <w:rsid w:val="002942FE"/>
    <w:rsid w:val="00294768"/>
    <w:rsid w:val="0029733F"/>
    <w:rsid w:val="002A0E18"/>
    <w:rsid w:val="002A1922"/>
    <w:rsid w:val="002A202C"/>
    <w:rsid w:val="002A2452"/>
    <w:rsid w:val="002A24BB"/>
    <w:rsid w:val="002A2D9E"/>
    <w:rsid w:val="002A31A0"/>
    <w:rsid w:val="002A3BFF"/>
    <w:rsid w:val="002A5212"/>
    <w:rsid w:val="002A5C9A"/>
    <w:rsid w:val="002A63B8"/>
    <w:rsid w:val="002A6A2D"/>
    <w:rsid w:val="002A6D15"/>
    <w:rsid w:val="002A7BDB"/>
    <w:rsid w:val="002A7DB9"/>
    <w:rsid w:val="002B039C"/>
    <w:rsid w:val="002B0C50"/>
    <w:rsid w:val="002B24E8"/>
    <w:rsid w:val="002B25B4"/>
    <w:rsid w:val="002B3016"/>
    <w:rsid w:val="002B397C"/>
    <w:rsid w:val="002B4463"/>
    <w:rsid w:val="002B4A49"/>
    <w:rsid w:val="002B52DE"/>
    <w:rsid w:val="002B554C"/>
    <w:rsid w:val="002B6905"/>
    <w:rsid w:val="002B7F8D"/>
    <w:rsid w:val="002C0908"/>
    <w:rsid w:val="002C4284"/>
    <w:rsid w:val="002C4B2F"/>
    <w:rsid w:val="002C4BA6"/>
    <w:rsid w:val="002C4BCF"/>
    <w:rsid w:val="002C521E"/>
    <w:rsid w:val="002C5C41"/>
    <w:rsid w:val="002C5C78"/>
    <w:rsid w:val="002C615E"/>
    <w:rsid w:val="002D05DE"/>
    <w:rsid w:val="002D0663"/>
    <w:rsid w:val="002D06A2"/>
    <w:rsid w:val="002D1341"/>
    <w:rsid w:val="002D19DC"/>
    <w:rsid w:val="002D1CB2"/>
    <w:rsid w:val="002D1FFA"/>
    <w:rsid w:val="002D2C0C"/>
    <w:rsid w:val="002D35B6"/>
    <w:rsid w:val="002D4B0B"/>
    <w:rsid w:val="002D4C49"/>
    <w:rsid w:val="002D4D3E"/>
    <w:rsid w:val="002D5134"/>
    <w:rsid w:val="002D6836"/>
    <w:rsid w:val="002D6913"/>
    <w:rsid w:val="002D70CA"/>
    <w:rsid w:val="002D7C32"/>
    <w:rsid w:val="002D7ECE"/>
    <w:rsid w:val="002D7FEE"/>
    <w:rsid w:val="002E0424"/>
    <w:rsid w:val="002E042A"/>
    <w:rsid w:val="002E24C0"/>
    <w:rsid w:val="002E515D"/>
    <w:rsid w:val="002E5222"/>
    <w:rsid w:val="002E6B65"/>
    <w:rsid w:val="002E7D34"/>
    <w:rsid w:val="002F0257"/>
    <w:rsid w:val="002F11FE"/>
    <w:rsid w:val="002F2B93"/>
    <w:rsid w:val="002F347F"/>
    <w:rsid w:val="002F390D"/>
    <w:rsid w:val="002F47E8"/>
    <w:rsid w:val="002F65D2"/>
    <w:rsid w:val="002F69B0"/>
    <w:rsid w:val="00301880"/>
    <w:rsid w:val="003040D1"/>
    <w:rsid w:val="00304497"/>
    <w:rsid w:val="00304BC8"/>
    <w:rsid w:val="003052CF"/>
    <w:rsid w:val="00305AD8"/>
    <w:rsid w:val="00306CDA"/>
    <w:rsid w:val="00306F53"/>
    <w:rsid w:val="00307112"/>
    <w:rsid w:val="00307A3E"/>
    <w:rsid w:val="00310E63"/>
    <w:rsid w:val="00311728"/>
    <w:rsid w:val="0031238F"/>
    <w:rsid w:val="003123ED"/>
    <w:rsid w:val="0031302D"/>
    <w:rsid w:val="00314075"/>
    <w:rsid w:val="00314D84"/>
    <w:rsid w:val="003168EF"/>
    <w:rsid w:val="003177E2"/>
    <w:rsid w:val="00323557"/>
    <w:rsid w:val="00323C41"/>
    <w:rsid w:val="003249E1"/>
    <w:rsid w:val="00324D5A"/>
    <w:rsid w:val="0032678C"/>
    <w:rsid w:val="00326D7A"/>
    <w:rsid w:val="003276AE"/>
    <w:rsid w:val="00327D80"/>
    <w:rsid w:val="00330758"/>
    <w:rsid w:val="00331B77"/>
    <w:rsid w:val="003320A9"/>
    <w:rsid w:val="003323C5"/>
    <w:rsid w:val="00332CCD"/>
    <w:rsid w:val="0033329A"/>
    <w:rsid w:val="00333861"/>
    <w:rsid w:val="00334224"/>
    <w:rsid w:val="00334345"/>
    <w:rsid w:val="00334FBF"/>
    <w:rsid w:val="003350C4"/>
    <w:rsid w:val="0033527E"/>
    <w:rsid w:val="00335301"/>
    <w:rsid w:val="00335D42"/>
    <w:rsid w:val="003421F5"/>
    <w:rsid w:val="003426D1"/>
    <w:rsid w:val="00343E31"/>
    <w:rsid w:val="00343E9C"/>
    <w:rsid w:val="00344719"/>
    <w:rsid w:val="003478F1"/>
    <w:rsid w:val="00347B23"/>
    <w:rsid w:val="00350F7A"/>
    <w:rsid w:val="00351B34"/>
    <w:rsid w:val="00352AA4"/>
    <w:rsid w:val="00353C2C"/>
    <w:rsid w:val="00355E23"/>
    <w:rsid w:val="00357E15"/>
    <w:rsid w:val="00360D04"/>
    <w:rsid w:val="00360D8E"/>
    <w:rsid w:val="00361328"/>
    <w:rsid w:val="00361541"/>
    <w:rsid w:val="0036230A"/>
    <w:rsid w:val="00362332"/>
    <w:rsid w:val="00362936"/>
    <w:rsid w:val="00365390"/>
    <w:rsid w:val="0036749B"/>
    <w:rsid w:val="00370920"/>
    <w:rsid w:val="00371239"/>
    <w:rsid w:val="00372B99"/>
    <w:rsid w:val="00372BBF"/>
    <w:rsid w:val="0037445D"/>
    <w:rsid w:val="00374482"/>
    <w:rsid w:val="0037489F"/>
    <w:rsid w:val="003752C4"/>
    <w:rsid w:val="003764B6"/>
    <w:rsid w:val="003804A0"/>
    <w:rsid w:val="003819CE"/>
    <w:rsid w:val="00381A8C"/>
    <w:rsid w:val="00383BBF"/>
    <w:rsid w:val="00387650"/>
    <w:rsid w:val="00391A18"/>
    <w:rsid w:val="003939B1"/>
    <w:rsid w:val="00393B51"/>
    <w:rsid w:val="00394355"/>
    <w:rsid w:val="00394542"/>
    <w:rsid w:val="00395148"/>
    <w:rsid w:val="00395305"/>
    <w:rsid w:val="0039553C"/>
    <w:rsid w:val="00396360"/>
    <w:rsid w:val="003963DE"/>
    <w:rsid w:val="00397B9C"/>
    <w:rsid w:val="003A2173"/>
    <w:rsid w:val="003A3082"/>
    <w:rsid w:val="003B0167"/>
    <w:rsid w:val="003B03B2"/>
    <w:rsid w:val="003B0C2B"/>
    <w:rsid w:val="003B0F8F"/>
    <w:rsid w:val="003B13F7"/>
    <w:rsid w:val="003B1CA0"/>
    <w:rsid w:val="003B2CCD"/>
    <w:rsid w:val="003B4863"/>
    <w:rsid w:val="003B53F1"/>
    <w:rsid w:val="003B5C65"/>
    <w:rsid w:val="003C08D8"/>
    <w:rsid w:val="003C1260"/>
    <w:rsid w:val="003C173C"/>
    <w:rsid w:val="003C253E"/>
    <w:rsid w:val="003C26B2"/>
    <w:rsid w:val="003C2BA7"/>
    <w:rsid w:val="003C2CE9"/>
    <w:rsid w:val="003C44A7"/>
    <w:rsid w:val="003C483D"/>
    <w:rsid w:val="003C538A"/>
    <w:rsid w:val="003C5CC8"/>
    <w:rsid w:val="003C6E62"/>
    <w:rsid w:val="003C71B0"/>
    <w:rsid w:val="003D0623"/>
    <w:rsid w:val="003D06C6"/>
    <w:rsid w:val="003D295B"/>
    <w:rsid w:val="003D2C1B"/>
    <w:rsid w:val="003D2C4A"/>
    <w:rsid w:val="003D34B4"/>
    <w:rsid w:val="003D5AE8"/>
    <w:rsid w:val="003D6705"/>
    <w:rsid w:val="003D737D"/>
    <w:rsid w:val="003E0327"/>
    <w:rsid w:val="003E0F1C"/>
    <w:rsid w:val="003E1D2A"/>
    <w:rsid w:val="003E417A"/>
    <w:rsid w:val="003E52D8"/>
    <w:rsid w:val="003E690C"/>
    <w:rsid w:val="003E71A7"/>
    <w:rsid w:val="003E74B4"/>
    <w:rsid w:val="003F038F"/>
    <w:rsid w:val="003F1312"/>
    <w:rsid w:val="003F4147"/>
    <w:rsid w:val="003F42C7"/>
    <w:rsid w:val="003F4654"/>
    <w:rsid w:val="003F5938"/>
    <w:rsid w:val="00402387"/>
    <w:rsid w:val="00402913"/>
    <w:rsid w:val="004051F8"/>
    <w:rsid w:val="004055E8"/>
    <w:rsid w:val="004056F8"/>
    <w:rsid w:val="004058A2"/>
    <w:rsid w:val="00406557"/>
    <w:rsid w:val="00406652"/>
    <w:rsid w:val="004072E7"/>
    <w:rsid w:val="00407990"/>
    <w:rsid w:val="00410590"/>
    <w:rsid w:val="004133F6"/>
    <w:rsid w:val="0041405D"/>
    <w:rsid w:val="004140B2"/>
    <w:rsid w:val="0041435E"/>
    <w:rsid w:val="00414F38"/>
    <w:rsid w:val="0041577F"/>
    <w:rsid w:val="00415E75"/>
    <w:rsid w:val="00415EE2"/>
    <w:rsid w:val="00416DEB"/>
    <w:rsid w:val="0042175A"/>
    <w:rsid w:val="004233A2"/>
    <w:rsid w:val="0042472F"/>
    <w:rsid w:val="00426438"/>
    <w:rsid w:val="00426C15"/>
    <w:rsid w:val="00427AAA"/>
    <w:rsid w:val="00427BD7"/>
    <w:rsid w:val="00431E46"/>
    <w:rsid w:val="00432B61"/>
    <w:rsid w:val="00432FDC"/>
    <w:rsid w:val="00433254"/>
    <w:rsid w:val="004332FB"/>
    <w:rsid w:val="00433B93"/>
    <w:rsid w:val="00433F96"/>
    <w:rsid w:val="004354F0"/>
    <w:rsid w:val="00435688"/>
    <w:rsid w:val="004356E4"/>
    <w:rsid w:val="004365AD"/>
    <w:rsid w:val="0044172E"/>
    <w:rsid w:val="0044282F"/>
    <w:rsid w:val="00442F0A"/>
    <w:rsid w:val="00443112"/>
    <w:rsid w:val="004432A6"/>
    <w:rsid w:val="00444C18"/>
    <w:rsid w:val="004450E0"/>
    <w:rsid w:val="0044531F"/>
    <w:rsid w:val="00446A67"/>
    <w:rsid w:val="00447057"/>
    <w:rsid w:val="00447621"/>
    <w:rsid w:val="00447B76"/>
    <w:rsid w:val="00447EF9"/>
    <w:rsid w:val="004504E5"/>
    <w:rsid w:val="00452A4B"/>
    <w:rsid w:val="004536E9"/>
    <w:rsid w:val="0045514A"/>
    <w:rsid w:val="00456354"/>
    <w:rsid w:val="0046035E"/>
    <w:rsid w:val="004611C0"/>
    <w:rsid w:val="00461407"/>
    <w:rsid w:val="0046279A"/>
    <w:rsid w:val="00462BFE"/>
    <w:rsid w:val="004630A0"/>
    <w:rsid w:val="00463A73"/>
    <w:rsid w:val="0046412C"/>
    <w:rsid w:val="00464D7B"/>
    <w:rsid w:val="00464E9D"/>
    <w:rsid w:val="00466811"/>
    <w:rsid w:val="00467424"/>
    <w:rsid w:val="00467F9E"/>
    <w:rsid w:val="00470603"/>
    <w:rsid w:val="004715D1"/>
    <w:rsid w:val="004725D2"/>
    <w:rsid w:val="00473753"/>
    <w:rsid w:val="0047575E"/>
    <w:rsid w:val="00475929"/>
    <w:rsid w:val="00475CC0"/>
    <w:rsid w:val="00476C75"/>
    <w:rsid w:val="00476EF2"/>
    <w:rsid w:val="00477279"/>
    <w:rsid w:val="00477BC5"/>
    <w:rsid w:val="00477CE5"/>
    <w:rsid w:val="00477F5C"/>
    <w:rsid w:val="0048025C"/>
    <w:rsid w:val="0048159B"/>
    <w:rsid w:val="00481BE5"/>
    <w:rsid w:val="00482A93"/>
    <w:rsid w:val="004832AD"/>
    <w:rsid w:val="0048363E"/>
    <w:rsid w:val="00483B0E"/>
    <w:rsid w:val="004849C5"/>
    <w:rsid w:val="00485094"/>
    <w:rsid w:val="00485B90"/>
    <w:rsid w:val="00486FE3"/>
    <w:rsid w:val="00487815"/>
    <w:rsid w:val="00487FE2"/>
    <w:rsid w:val="0049147C"/>
    <w:rsid w:val="00491F93"/>
    <w:rsid w:val="004925DB"/>
    <w:rsid w:val="004932F2"/>
    <w:rsid w:val="004954B6"/>
    <w:rsid w:val="00496965"/>
    <w:rsid w:val="00497B93"/>
    <w:rsid w:val="004A05AC"/>
    <w:rsid w:val="004A1656"/>
    <w:rsid w:val="004A3291"/>
    <w:rsid w:val="004A5D98"/>
    <w:rsid w:val="004A758E"/>
    <w:rsid w:val="004B0A64"/>
    <w:rsid w:val="004B1BA6"/>
    <w:rsid w:val="004B22E7"/>
    <w:rsid w:val="004B41D3"/>
    <w:rsid w:val="004B44D0"/>
    <w:rsid w:val="004B6396"/>
    <w:rsid w:val="004B7679"/>
    <w:rsid w:val="004C1DD8"/>
    <w:rsid w:val="004C2887"/>
    <w:rsid w:val="004C2FAD"/>
    <w:rsid w:val="004C3C1D"/>
    <w:rsid w:val="004C4298"/>
    <w:rsid w:val="004D0CEB"/>
    <w:rsid w:val="004D17B8"/>
    <w:rsid w:val="004D1E89"/>
    <w:rsid w:val="004D1ED8"/>
    <w:rsid w:val="004D2775"/>
    <w:rsid w:val="004D3294"/>
    <w:rsid w:val="004D3FA3"/>
    <w:rsid w:val="004D4433"/>
    <w:rsid w:val="004D50D1"/>
    <w:rsid w:val="004D5110"/>
    <w:rsid w:val="004D5F6B"/>
    <w:rsid w:val="004D626D"/>
    <w:rsid w:val="004D66EB"/>
    <w:rsid w:val="004D726A"/>
    <w:rsid w:val="004E1505"/>
    <w:rsid w:val="004E28A0"/>
    <w:rsid w:val="004E28E0"/>
    <w:rsid w:val="004E2B3A"/>
    <w:rsid w:val="004E34F7"/>
    <w:rsid w:val="004E50B7"/>
    <w:rsid w:val="004E738A"/>
    <w:rsid w:val="004F1AC7"/>
    <w:rsid w:val="004F5660"/>
    <w:rsid w:val="004F57F1"/>
    <w:rsid w:val="004F665A"/>
    <w:rsid w:val="004F6F1D"/>
    <w:rsid w:val="005004EA"/>
    <w:rsid w:val="00500E32"/>
    <w:rsid w:val="00501AE3"/>
    <w:rsid w:val="00502704"/>
    <w:rsid w:val="00504076"/>
    <w:rsid w:val="00505352"/>
    <w:rsid w:val="00506151"/>
    <w:rsid w:val="00507A5B"/>
    <w:rsid w:val="00511CB5"/>
    <w:rsid w:val="005123E2"/>
    <w:rsid w:val="00512B48"/>
    <w:rsid w:val="00513DA5"/>
    <w:rsid w:val="005147BA"/>
    <w:rsid w:val="00514DD9"/>
    <w:rsid w:val="005157CD"/>
    <w:rsid w:val="00515954"/>
    <w:rsid w:val="00516586"/>
    <w:rsid w:val="00516A15"/>
    <w:rsid w:val="00516EF7"/>
    <w:rsid w:val="00516F79"/>
    <w:rsid w:val="005179F0"/>
    <w:rsid w:val="0052183F"/>
    <w:rsid w:val="00522E74"/>
    <w:rsid w:val="00523123"/>
    <w:rsid w:val="00524685"/>
    <w:rsid w:val="00524950"/>
    <w:rsid w:val="00524A42"/>
    <w:rsid w:val="005256CB"/>
    <w:rsid w:val="00526C3E"/>
    <w:rsid w:val="00527EC9"/>
    <w:rsid w:val="005303F9"/>
    <w:rsid w:val="0053164B"/>
    <w:rsid w:val="00532372"/>
    <w:rsid w:val="00532A9F"/>
    <w:rsid w:val="00533364"/>
    <w:rsid w:val="00534095"/>
    <w:rsid w:val="005355E1"/>
    <w:rsid w:val="00535771"/>
    <w:rsid w:val="0053635B"/>
    <w:rsid w:val="0053697F"/>
    <w:rsid w:val="00540E32"/>
    <w:rsid w:val="0054173B"/>
    <w:rsid w:val="0054181E"/>
    <w:rsid w:val="0054197D"/>
    <w:rsid w:val="005420A2"/>
    <w:rsid w:val="00542DD9"/>
    <w:rsid w:val="0054305C"/>
    <w:rsid w:val="0054377D"/>
    <w:rsid w:val="005437DF"/>
    <w:rsid w:val="00544EDA"/>
    <w:rsid w:val="005451E0"/>
    <w:rsid w:val="00545241"/>
    <w:rsid w:val="00546012"/>
    <w:rsid w:val="00547F0A"/>
    <w:rsid w:val="005500F8"/>
    <w:rsid w:val="00550289"/>
    <w:rsid w:val="00550ADD"/>
    <w:rsid w:val="00550E95"/>
    <w:rsid w:val="00552162"/>
    <w:rsid w:val="00552C9E"/>
    <w:rsid w:val="00553106"/>
    <w:rsid w:val="00553434"/>
    <w:rsid w:val="00554008"/>
    <w:rsid w:val="005546DB"/>
    <w:rsid w:val="005559CF"/>
    <w:rsid w:val="00555DDB"/>
    <w:rsid w:val="005567BA"/>
    <w:rsid w:val="00557217"/>
    <w:rsid w:val="0055743E"/>
    <w:rsid w:val="00557A11"/>
    <w:rsid w:val="00557ADF"/>
    <w:rsid w:val="005601BA"/>
    <w:rsid w:val="00560E94"/>
    <w:rsid w:val="00561D4E"/>
    <w:rsid w:val="00562D2E"/>
    <w:rsid w:val="00562DDD"/>
    <w:rsid w:val="00562EA9"/>
    <w:rsid w:val="00564029"/>
    <w:rsid w:val="0056459E"/>
    <w:rsid w:val="005649F5"/>
    <w:rsid w:val="00566940"/>
    <w:rsid w:val="00566E8A"/>
    <w:rsid w:val="005679BF"/>
    <w:rsid w:val="00570DB5"/>
    <w:rsid w:val="00570E42"/>
    <w:rsid w:val="00570F71"/>
    <w:rsid w:val="00571B0B"/>
    <w:rsid w:val="00574AC7"/>
    <w:rsid w:val="0057779D"/>
    <w:rsid w:val="00577CC0"/>
    <w:rsid w:val="00577FAD"/>
    <w:rsid w:val="00582D32"/>
    <w:rsid w:val="00582DB6"/>
    <w:rsid w:val="005831F9"/>
    <w:rsid w:val="0058332F"/>
    <w:rsid w:val="00583DA9"/>
    <w:rsid w:val="005850C3"/>
    <w:rsid w:val="00586057"/>
    <w:rsid w:val="0058610C"/>
    <w:rsid w:val="005864B0"/>
    <w:rsid w:val="005864B7"/>
    <w:rsid w:val="00586588"/>
    <w:rsid w:val="00586676"/>
    <w:rsid w:val="0058671E"/>
    <w:rsid w:val="00587CAB"/>
    <w:rsid w:val="00587E6A"/>
    <w:rsid w:val="00590E36"/>
    <w:rsid w:val="00591762"/>
    <w:rsid w:val="00592771"/>
    <w:rsid w:val="00592BC0"/>
    <w:rsid w:val="005935C8"/>
    <w:rsid w:val="005945E2"/>
    <w:rsid w:val="00594942"/>
    <w:rsid w:val="00595CB7"/>
    <w:rsid w:val="005A0B9D"/>
    <w:rsid w:val="005A0CDB"/>
    <w:rsid w:val="005A10AE"/>
    <w:rsid w:val="005A37BE"/>
    <w:rsid w:val="005A3E84"/>
    <w:rsid w:val="005A4817"/>
    <w:rsid w:val="005A4BAF"/>
    <w:rsid w:val="005A568B"/>
    <w:rsid w:val="005A5AE8"/>
    <w:rsid w:val="005A61BB"/>
    <w:rsid w:val="005A6FD2"/>
    <w:rsid w:val="005B04A2"/>
    <w:rsid w:val="005B1BB7"/>
    <w:rsid w:val="005B2724"/>
    <w:rsid w:val="005B2AAD"/>
    <w:rsid w:val="005B3081"/>
    <w:rsid w:val="005B3641"/>
    <w:rsid w:val="005B38EC"/>
    <w:rsid w:val="005B4898"/>
    <w:rsid w:val="005B49F3"/>
    <w:rsid w:val="005B4DFC"/>
    <w:rsid w:val="005B52D8"/>
    <w:rsid w:val="005B63E2"/>
    <w:rsid w:val="005B6E50"/>
    <w:rsid w:val="005C0A2C"/>
    <w:rsid w:val="005C12C7"/>
    <w:rsid w:val="005C201D"/>
    <w:rsid w:val="005C2270"/>
    <w:rsid w:val="005C3A51"/>
    <w:rsid w:val="005C57B3"/>
    <w:rsid w:val="005C7B20"/>
    <w:rsid w:val="005D1DED"/>
    <w:rsid w:val="005D23CB"/>
    <w:rsid w:val="005D52F6"/>
    <w:rsid w:val="005D7728"/>
    <w:rsid w:val="005E0503"/>
    <w:rsid w:val="005E07DB"/>
    <w:rsid w:val="005E10D7"/>
    <w:rsid w:val="005E1E1E"/>
    <w:rsid w:val="005E27DC"/>
    <w:rsid w:val="005E2888"/>
    <w:rsid w:val="005E2EFA"/>
    <w:rsid w:val="005E35B7"/>
    <w:rsid w:val="005E3B74"/>
    <w:rsid w:val="005E3C56"/>
    <w:rsid w:val="005E4082"/>
    <w:rsid w:val="005E649A"/>
    <w:rsid w:val="005E6C18"/>
    <w:rsid w:val="005E6FBF"/>
    <w:rsid w:val="005E79CE"/>
    <w:rsid w:val="005E7E81"/>
    <w:rsid w:val="005F0720"/>
    <w:rsid w:val="005F0825"/>
    <w:rsid w:val="005F1C92"/>
    <w:rsid w:val="005F23F1"/>
    <w:rsid w:val="005F2915"/>
    <w:rsid w:val="005F2B2A"/>
    <w:rsid w:val="005F316C"/>
    <w:rsid w:val="005F3399"/>
    <w:rsid w:val="005F3434"/>
    <w:rsid w:val="005F35CF"/>
    <w:rsid w:val="005F4346"/>
    <w:rsid w:val="005F4654"/>
    <w:rsid w:val="005F4E03"/>
    <w:rsid w:val="005F6AC8"/>
    <w:rsid w:val="005F79E9"/>
    <w:rsid w:val="005F7A90"/>
    <w:rsid w:val="00600D37"/>
    <w:rsid w:val="00600D7C"/>
    <w:rsid w:val="00601B6A"/>
    <w:rsid w:val="0060430B"/>
    <w:rsid w:val="0060442F"/>
    <w:rsid w:val="00604B37"/>
    <w:rsid w:val="00604C91"/>
    <w:rsid w:val="00604F1D"/>
    <w:rsid w:val="00605EA6"/>
    <w:rsid w:val="00606033"/>
    <w:rsid w:val="006061B8"/>
    <w:rsid w:val="00610EC0"/>
    <w:rsid w:val="0061131D"/>
    <w:rsid w:val="006120FE"/>
    <w:rsid w:val="00612E71"/>
    <w:rsid w:val="00614934"/>
    <w:rsid w:val="006158F6"/>
    <w:rsid w:val="00616345"/>
    <w:rsid w:val="00617B60"/>
    <w:rsid w:val="00620289"/>
    <w:rsid w:val="006228B5"/>
    <w:rsid w:val="0062356A"/>
    <w:rsid w:val="00623BD1"/>
    <w:rsid w:val="00624AC7"/>
    <w:rsid w:val="00624C81"/>
    <w:rsid w:val="00624D52"/>
    <w:rsid w:val="006252A6"/>
    <w:rsid w:val="00625330"/>
    <w:rsid w:val="006255EF"/>
    <w:rsid w:val="006263A3"/>
    <w:rsid w:val="00626434"/>
    <w:rsid w:val="00626CB9"/>
    <w:rsid w:val="0063275A"/>
    <w:rsid w:val="00632A36"/>
    <w:rsid w:val="00633EE4"/>
    <w:rsid w:val="0063670A"/>
    <w:rsid w:val="00636E27"/>
    <w:rsid w:val="00637062"/>
    <w:rsid w:val="00640072"/>
    <w:rsid w:val="0064127E"/>
    <w:rsid w:val="006428C9"/>
    <w:rsid w:val="00643699"/>
    <w:rsid w:val="00643B80"/>
    <w:rsid w:val="00643D12"/>
    <w:rsid w:val="00643D73"/>
    <w:rsid w:val="00644491"/>
    <w:rsid w:val="00645411"/>
    <w:rsid w:val="006460DE"/>
    <w:rsid w:val="00646361"/>
    <w:rsid w:val="006474D6"/>
    <w:rsid w:val="0064772E"/>
    <w:rsid w:val="00647FB7"/>
    <w:rsid w:val="00650887"/>
    <w:rsid w:val="0065104F"/>
    <w:rsid w:val="0065164D"/>
    <w:rsid w:val="0065487D"/>
    <w:rsid w:val="006548D5"/>
    <w:rsid w:val="0065597C"/>
    <w:rsid w:val="00656235"/>
    <w:rsid w:val="0065702A"/>
    <w:rsid w:val="006570F6"/>
    <w:rsid w:val="0065733A"/>
    <w:rsid w:val="00657353"/>
    <w:rsid w:val="006577C9"/>
    <w:rsid w:val="00657DA4"/>
    <w:rsid w:val="0066206D"/>
    <w:rsid w:val="006622FD"/>
    <w:rsid w:val="00664F18"/>
    <w:rsid w:val="006654ED"/>
    <w:rsid w:val="00666A30"/>
    <w:rsid w:val="00667644"/>
    <w:rsid w:val="00670737"/>
    <w:rsid w:val="00670D67"/>
    <w:rsid w:val="00671DB4"/>
    <w:rsid w:val="00671E54"/>
    <w:rsid w:val="006736A2"/>
    <w:rsid w:val="00673A43"/>
    <w:rsid w:val="00674EF5"/>
    <w:rsid w:val="0067638F"/>
    <w:rsid w:val="0067766B"/>
    <w:rsid w:val="0068049E"/>
    <w:rsid w:val="006813F4"/>
    <w:rsid w:val="00681BCF"/>
    <w:rsid w:val="00681C1D"/>
    <w:rsid w:val="00681C72"/>
    <w:rsid w:val="00682E60"/>
    <w:rsid w:val="00683230"/>
    <w:rsid w:val="00683DBD"/>
    <w:rsid w:val="006844F5"/>
    <w:rsid w:val="00684543"/>
    <w:rsid w:val="00684DE8"/>
    <w:rsid w:val="00686137"/>
    <w:rsid w:val="006868B0"/>
    <w:rsid w:val="00687352"/>
    <w:rsid w:val="00687436"/>
    <w:rsid w:val="00691387"/>
    <w:rsid w:val="00691FDB"/>
    <w:rsid w:val="00692B8F"/>
    <w:rsid w:val="00693CC5"/>
    <w:rsid w:val="006946FD"/>
    <w:rsid w:val="006951D7"/>
    <w:rsid w:val="006967B5"/>
    <w:rsid w:val="006A0426"/>
    <w:rsid w:val="006A0C52"/>
    <w:rsid w:val="006A1358"/>
    <w:rsid w:val="006A1785"/>
    <w:rsid w:val="006A4416"/>
    <w:rsid w:val="006A5A1F"/>
    <w:rsid w:val="006A7ECE"/>
    <w:rsid w:val="006B08BA"/>
    <w:rsid w:val="006B2592"/>
    <w:rsid w:val="006B3276"/>
    <w:rsid w:val="006B58F6"/>
    <w:rsid w:val="006B71AF"/>
    <w:rsid w:val="006B71F7"/>
    <w:rsid w:val="006C1F46"/>
    <w:rsid w:val="006C475B"/>
    <w:rsid w:val="006C6740"/>
    <w:rsid w:val="006C7805"/>
    <w:rsid w:val="006D219E"/>
    <w:rsid w:val="006D316E"/>
    <w:rsid w:val="006D3BD7"/>
    <w:rsid w:val="006D4CA8"/>
    <w:rsid w:val="006D5BC2"/>
    <w:rsid w:val="006D6BB0"/>
    <w:rsid w:val="006E0873"/>
    <w:rsid w:val="006E1FCE"/>
    <w:rsid w:val="006E2DC3"/>
    <w:rsid w:val="006E3216"/>
    <w:rsid w:val="006E36F5"/>
    <w:rsid w:val="006E433D"/>
    <w:rsid w:val="006E56D5"/>
    <w:rsid w:val="006E5989"/>
    <w:rsid w:val="006E70EC"/>
    <w:rsid w:val="006F00F4"/>
    <w:rsid w:val="006F08AD"/>
    <w:rsid w:val="006F26D9"/>
    <w:rsid w:val="006F3AF8"/>
    <w:rsid w:val="006F420B"/>
    <w:rsid w:val="006F656E"/>
    <w:rsid w:val="006F73D8"/>
    <w:rsid w:val="006F7AC5"/>
    <w:rsid w:val="006F7DF4"/>
    <w:rsid w:val="00701DEB"/>
    <w:rsid w:val="00702BD2"/>
    <w:rsid w:val="00705D12"/>
    <w:rsid w:val="007076BA"/>
    <w:rsid w:val="00711EEC"/>
    <w:rsid w:val="00712EA1"/>
    <w:rsid w:val="00713596"/>
    <w:rsid w:val="00715314"/>
    <w:rsid w:val="00715504"/>
    <w:rsid w:val="0071617A"/>
    <w:rsid w:val="00716517"/>
    <w:rsid w:val="00716857"/>
    <w:rsid w:val="0072228A"/>
    <w:rsid w:val="0072393D"/>
    <w:rsid w:val="00723A44"/>
    <w:rsid w:val="00723C03"/>
    <w:rsid w:val="0072516E"/>
    <w:rsid w:val="0072534F"/>
    <w:rsid w:val="007256FB"/>
    <w:rsid w:val="00725E4A"/>
    <w:rsid w:val="00725E68"/>
    <w:rsid w:val="007263AA"/>
    <w:rsid w:val="00730861"/>
    <w:rsid w:val="00730E5A"/>
    <w:rsid w:val="007316F6"/>
    <w:rsid w:val="00737137"/>
    <w:rsid w:val="007404C0"/>
    <w:rsid w:val="00741D68"/>
    <w:rsid w:val="007420C6"/>
    <w:rsid w:val="00742620"/>
    <w:rsid w:val="007426C2"/>
    <w:rsid w:val="00744986"/>
    <w:rsid w:val="0074542A"/>
    <w:rsid w:val="007521A0"/>
    <w:rsid w:val="0075263B"/>
    <w:rsid w:val="00754751"/>
    <w:rsid w:val="007578FF"/>
    <w:rsid w:val="00760018"/>
    <w:rsid w:val="00760105"/>
    <w:rsid w:val="00761588"/>
    <w:rsid w:val="00761CF5"/>
    <w:rsid w:val="00762B7A"/>
    <w:rsid w:val="00762D56"/>
    <w:rsid w:val="00762F88"/>
    <w:rsid w:val="0076475C"/>
    <w:rsid w:val="00766729"/>
    <w:rsid w:val="00771EFE"/>
    <w:rsid w:val="007722BD"/>
    <w:rsid w:val="007727B1"/>
    <w:rsid w:val="00774460"/>
    <w:rsid w:val="00774D38"/>
    <w:rsid w:val="00775154"/>
    <w:rsid w:val="0077659E"/>
    <w:rsid w:val="00776A5C"/>
    <w:rsid w:val="00776CF7"/>
    <w:rsid w:val="007774FA"/>
    <w:rsid w:val="00780241"/>
    <w:rsid w:val="007809FE"/>
    <w:rsid w:val="00780F9F"/>
    <w:rsid w:val="007825C9"/>
    <w:rsid w:val="00782999"/>
    <w:rsid w:val="00784731"/>
    <w:rsid w:val="00784C3E"/>
    <w:rsid w:val="0078575C"/>
    <w:rsid w:val="00785960"/>
    <w:rsid w:val="00785A2D"/>
    <w:rsid w:val="00785C12"/>
    <w:rsid w:val="0078602F"/>
    <w:rsid w:val="007873C9"/>
    <w:rsid w:val="007913B1"/>
    <w:rsid w:val="0079187E"/>
    <w:rsid w:val="00794B49"/>
    <w:rsid w:val="00795802"/>
    <w:rsid w:val="007972AF"/>
    <w:rsid w:val="00797AAD"/>
    <w:rsid w:val="00797CCB"/>
    <w:rsid w:val="00797E67"/>
    <w:rsid w:val="007A2C56"/>
    <w:rsid w:val="007A3296"/>
    <w:rsid w:val="007A4369"/>
    <w:rsid w:val="007A50E5"/>
    <w:rsid w:val="007A5504"/>
    <w:rsid w:val="007A590E"/>
    <w:rsid w:val="007A6490"/>
    <w:rsid w:val="007A6F41"/>
    <w:rsid w:val="007B1772"/>
    <w:rsid w:val="007B1B10"/>
    <w:rsid w:val="007B2461"/>
    <w:rsid w:val="007B3F63"/>
    <w:rsid w:val="007B4CFA"/>
    <w:rsid w:val="007B5B53"/>
    <w:rsid w:val="007B7691"/>
    <w:rsid w:val="007C18FD"/>
    <w:rsid w:val="007C2BD7"/>
    <w:rsid w:val="007C306B"/>
    <w:rsid w:val="007C3966"/>
    <w:rsid w:val="007C40F5"/>
    <w:rsid w:val="007C4B85"/>
    <w:rsid w:val="007C4D1B"/>
    <w:rsid w:val="007C60AD"/>
    <w:rsid w:val="007C711A"/>
    <w:rsid w:val="007C75F4"/>
    <w:rsid w:val="007C78A2"/>
    <w:rsid w:val="007C7A44"/>
    <w:rsid w:val="007D2D2F"/>
    <w:rsid w:val="007D48A9"/>
    <w:rsid w:val="007D49C0"/>
    <w:rsid w:val="007D4F92"/>
    <w:rsid w:val="007D61EF"/>
    <w:rsid w:val="007D6E2F"/>
    <w:rsid w:val="007E3CF3"/>
    <w:rsid w:val="007E437B"/>
    <w:rsid w:val="007E4518"/>
    <w:rsid w:val="007E5579"/>
    <w:rsid w:val="007E5E52"/>
    <w:rsid w:val="007E5ED2"/>
    <w:rsid w:val="007E7EA4"/>
    <w:rsid w:val="007F134F"/>
    <w:rsid w:val="007F1380"/>
    <w:rsid w:val="007F1F1E"/>
    <w:rsid w:val="007F20B5"/>
    <w:rsid w:val="007F283F"/>
    <w:rsid w:val="007F4B34"/>
    <w:rsid w:val="007F64A0"/>
    <w:rsid w:val="00800693"/>
    <w:rsid w:val="008006D6"/>
    <w:rsid w:val="00800F31"/>
    <w:rsid w:val="008017FA"/>
    <w:rsid w:val="00801D11"/>
    <w:rsid w:val="008029DE"/>
    <w:rsid w:val="008031CF"/>
    <w:rsid w:val="00803D39"/>
    <w:rsid w:val="00804CDD"/>
    <w:rsid w:val="00805276"/>
    <w:rsid w:val="00805612"/>
    <w:rsid w:val="0080565D"/>
    <w:rsid w:val="008064CA"/>
    <w:rsid w:val="008111CD"/>
    <w:rsid w:val="00811F08"/>
    <w:rsid w:val="0081354D"/>
    <w:rsid w:val="00813596"/>
    <w:rsid w:val="00813DF0"/>
    <w:rsid w:val="00814103"/>
    <w:rsid w:val="00814221"/>
    <w:rsid w:val="0081498D"/>
    <w:rsid w:val="00814BD3"/>
    <w:rsid w:val="00814DC7"/>
    <w:rsid w:val="00815988"/>
    <w:rsid w:val="00815D67"/>
    <w:rsid w:val="00816212"/>
    <w:rsid w:val="00820BDC"/>
    <w:rsid w:val="00821714"/>
    <w:rsid w:val="00822BAF"/>
    <w:rsid w:val="00822C65"/>
    <w:rsid w:val="00826001"/>
    <w:rsid w:val="008276A7"/>
    <w:rsid w:val="00830E3C"/>
    <w:rsid w:val="00831DDC"/>
    <w:rsid w:val="00833677"/>
    <w:rsid w:val="008363B6"/>
    <w:rsid w:val="008416E1"/>
    <w:rsid w:val="00841BE2"/>
    <w:rsid w:val="00841C7A"/>
    <w:rsid w:val="00844535"/>
    <w:rsid w:val="00846486"/>
    <w:rsid w:val="00846EA0"/>
    <w:rsid w:val="00847828"/>
    <w:rsid w:val="00847BC3"/>
    <w:rsid w:val="008521F2"/>
    <w:rsid w:val="00852291"/>
    <w:rsid w:val="008527ED"/>
    <w:rsid w:val="00853D52"/>
    <w:rsid w:val="00853E1B"/>
    <w:rsid w:val="00854624"/>
    <w:rsid w:val="008549A3"/>
    <w:rsid w:val="008555BE"/>
    <w:rsid w:val="008555C2"/>
    <w:rsid w:val="00855DC5"/>
    <w:rsid w:val="00856BF9"/>
    <w:rsid w:val="0086097F"/>
    <w:rsid w:val="00860C2F"/>
    <w:rsid w:val="0086197A"/>
    <w:rsid w:val="008646F5"/>
    <w:rsid w:val="00864815"/>
    <w:rsid w:val="00867522"/>
    <w:rsid w:val="008702AB"/>
    <w:rsid w:val="00870E40"/>
    <w:rsid w:val="0087110D"/>
    <w:rsid w:val="00871419"/>
    <w:rsid w:val="00872982"/>
    <w:rsid w:val="00872EED"/>
    <w:rsid w:val="008731CC"/>
    <w:rsid w:val="00874104"/>
    <w:rsid w:val="008752C0"/>
    <w:rsid w:val="0087531B"/>
    <w:rsid w:val="008757D2"/>
    <w:rsid w:val="00876FBD"/>
    <w:rsid w:val="008771D7"/>
    <w:rsid w:val="00877707"/>
    <w:rsid w:val="0087773B"/>
    <w:rsid w:val="00877ED2"/>
    <w:rsid w:val="00880E89"/>
    <w:rsid w:val="00880FE6"/>
    <w:rsid w:val="00881D04"/>
    <w:rsid w:val="00882DF9"/>
    <w:rsid w:val="00883897"/>
    <w:rsid w:val="00883B41"/>
    <w:rsid w:val="0088424C"/>
    <w:rsid w:val="008846BF"/>
    <w:rsid w:val="00885470"/>
    <w:rsid w:val="00885EE0"/>
    <w:rsid w:val="00887006"/>
    <w:rsid w:val="00887F47"/>
    <w:rsid w:val="00890CF8"/>
    <w:rsid w:val="00892383"/>
    <w:rsid w:val="0089559B"/>
    <w:rsid w:val="008973D7"/>
    <w:rsid w:val="00897C8A"/>
    <w:rsid w:val="00897E8E"/>
    <w:rsid w:val="008A0445"/>
    <w:rsid w:val="008A08CB"/>
    <w:rsid w:val="008A239D"/>
    <w:rsid w:val="008A49B7"/>
    <w:rsid w:val="008A75F6"/>
    <w:rsid w:val="008B03F9"/>
    <w:rsid w:val="008B0471"/>
    <w:rsid w:val="008B1436"/>
    <w:rsid w:val="008B19A5"/>
    <w:rsid w:val="008B458D"/>
    <w:rsid w:val="008B543E"/>
    <w:rsid w:val="008B6377"/>
    <w:rsid w:val="008B6852"/>
    <w:rsid w:val="008C1275"/>
    <w:rsid w:val="008C188A"/>
    <w:rsid w:val="008C2577"/>
    <w:rsid w:val="008C31CD"/>
    <w:rsid w:val="008C5BCF"/>
    <w:rsid w:val="008C6C34"/>
    <w:rsid w:val="008C7564"/>
    <w:rsid w:val="008D0841"/>
    <w:rsid w:val="008D2715"/>
    <w:rsid w:val="008D4976"/>
    <w:rsid w:val="008D563F"/>
    <w:rsid w:val="008D72CE"/>
    <w:rsid w:val="008E0AA3"/>
    <w:rsid w:val="008E1458"/>
    <w:rsid w:val="008E1745"/>
    <w:rsid w:val="008E19C3"/>
    <w:rsid w:val="008E2BE7"/>
    <w:rsid w:val="008E2F82"/>
    <w:rsid w:val="008E4EAE"/>
    <w:rsid w:val="008E71A4"/>
    <w:rsid w:val="008F11E9"/>
    <w:rsid w:val="008F14E9"/>
    <w:rsid w:val="008F245F"/>
    <w:rsid w:val="008F35EF"/>
    <w:rsid w:val="008F3B41"/>
    <w:rsid w:val="008F47F3"/>
    <w:rsid w:val="008F54F3"/>
    <w:rsid w:val="008F5D11"/>
    <w:rsid w:val="008F7367"/>
    <w:rsid w:val="008F76C9"/>
    <w:rsid w:val="00900013"/>
    <w:rsid w:val="00901C7F"/>
    <w:rsid w:val="00903298"/>
    <w:rsid w:val="00903B3F"/>
    <w:rsid w:val="00904318"/>
    <w:rsid w:val="0090481E"/>
    <w:rsid w:val="00904C54"/>
    <w:rsid w:val="0090554A"/>
    <w:rsid w:val="00906A12"/>
    <w:rsid w:val="00907106"/>
    <w:rsid w:val="009072A6"/>
    <w:rsid w:val="00907CDF"/>
    <w:rsid w:val="00911665"/>
    <w:rsid w:val="00913B80"/>
    <w:rsid w:val="00914F87"/>
    <w:rsid w:val="009152F3"/>
    <w:rsid w:val="00916AE7"/>
    <w:rsid w:val="00916F2D"/>
    <w:rsid w:val="00917188"/>
    <w:rsid w:val="0092068A"/>
    <w:rsid w:val="00920D43"/>
    <w:rsid w:val="009210BD"/>
    <w:rsid w:val="009217B6"/>
    <w:rsid w:val="00921F5F"/>
    <w:rsid w:val="009230BB"/>
    <w:rsid w:val="009236E1"/>
    <w:rsid w:val="00923BE9"/>
    <w:rsid w:val="009245AC"/>
    <w:rsid w:val="00924915"/>
    <w:rsid w:val="00924A98"/>
    <w:rsid w:val="00926460"/>
    <w:rsid w:val="00926B60"/>
    <w:rsid w:val="0092757C"/>
    <w:rsid w:val="00930441"/>
    <w:rsid w:val="00931C25"/>
    <w:rsid w:val="00932C85"/>
    <w:rsid w:val="0093364C"/>
    <w:rsid w:val="009346E4"/>
    <w:rsid w:val="009349B2"/>
    <w:rsid w:val="0093646B"/>
    <w:rsid w:val="00936E36"/>
    <w:rsid w:val="009379EB"/>
    <w:rsid w:val="00940621"/>
    <w:rsid w:val="00941024"/>
    <w:rsid w:val="009419DF"/>
    <w:rsid w:val="00941AD7"/>
    <w:rsid w:val="00941D70"/>
    <w:rsid w:val="0094242E"/>
    <w:rsid w:val="00942A8B"/>
    <w:rsid w:val="00942C5F"/>
    <w:rsid w:val="00943437"/>
    <w:rsid w:val="0094566C"/>
    <w:rsid w:val="00945782"/>
    <w:rsid w:val="009475A5"/>
    <w:rsid w:val="00950F0A"/>
    <w:rsid w:val="0095133A"/>
    <w:rsid w:val="00951BAB"/>
    <w:rsid w:val="00953D36"/>
    <w:rsid w:val="0095433F"/>
    <w:rsid w:val="0095447C"/>
    <w:rsid w:val="00954716"/>
    <w:rsid w:val="00954E5B"/>
    <w:rsid w:val="00955367"/>
    <w:rsid w:val="009560C2"/>
    <w:rsid w:val="0095629D"/>
    <w:rsid w:val="009563F6"/>
    <w:rsid w:val="009568B3"/>
    <w:rsid w:val="00956A1B"/>
    <w:rsid w:val="00957135"/>
    <w:rsid w:val="009571CB"/>
    <w:rsid w:val="00957E86"/>
    <w:rsid w:val="00960120"/>
    <w:rsid w:val="00961063"/>
    <w:rsid w:val="00961743"/>
    <w:rsid w:val="00961E05"/>
    <w:rsid w:val="009627B3"/>
    <w:rsid w:val="009628C6"/>
    <w:rsid w:val="00962F41"/>
    <w:rsid w:val="00962F92"/>
    <w:rsid w:val="00962FA9"/>
    <w:rsid w:val="00963182"/>
    <w:rsid w:val="0096353E"/>
    <w:rsid w:val="00963FDE"/>
    <w:rsid w:val="009649DF"/>
    <w:rsid w:val="00964AEC"/>
    <w:rsid w:val="009652D4"/>
    <w:rsid w:val="009656EA"/>
    <w:rsid w:val="00965D18"/>
    <w:rsid w:val="00970787"/>
    <w:rsid w:val="00970AD2"/>
    <w:rsid w:val="00971019"/>
    <w:rsid w:val="009717EA"/>
    <w:rsid w:val="00972D7F"/>
    <w:rsid w:val="0097451B"/>
    <w:rsid w:val="0097497E"/>
    <w:rsid w:val="00975246"/>
    <w:rsid w:val="00975967"/>
    <w:rsid w:val="00976486"/>
    <w:rsid w:val="00976CD0"/>
    <w:rsid w:val="00980163"/>
    <w:rsid w:val="009801E7"/>
    <w:rsid w:val="009820AC"/>
    <w:rsid w:val="009836D4"/>
    <w:rsid w:val="00985980"/>
    <w:rsid w:val="009859A5"/>
    <w:rsid w:val="009865E2"/>
    <w:rsid w:val="009866B8"/>
    <w:rsid w:val="00986BAF"/>
    <w:rsid w:val="00987EA0"/>
    <w:rsid w:val="00987F4B"/>
    <w:rsid w:val="009911DB"/>
    <w:rsid w:val="009920A7"/>
    <w:rsid w:val="00993A69"/>
    <w:rsid w:val="009961BA"/>
    <w:rsid w:val="00996A8F"/>
    <w:rsid w:val="00997AB8"/>
    <w:rsid w:val="009A0809"/>
    <w:rsid w:val="009A090B"/>
    <w:rsid w:val="009A1D7F"/>
    <w:rsid w:val="009A3855"/>
    <w:rsid w:val="009A3B15"/>
    <w:rsid w:val="009A3BDE"/>
    <w:rsid w:val="009A54F5"/>
    <w:rsid w:val="009A5B9C"/>
    <w:rsid w:val="009A69C3"/>
    <w:rsid w:val="009A6A35"/>
    <w:rsid w:val="009B15AB"/>
    <w:rsid w:val="009B252E"/>
    <w:rsid w:val="009B3135"/>
    <w:rsid w:val="009B3E67"/>
    <w:rsid w:val="009B4237"/>
    <w:rsid w:val="009B4EB4"/>
    <w:rsid w:val="009B5841"/>
    <w:rsid w:val="009B634D"/>
    <w:rsid w:val="009B6858"/>
    <w:rsid w:val="009B7B98"/>
    <w:rsid w:val="009C0577"/>
    <w:rsid w:val="009C2266"/>
    <w:rsid w:val="009C2956"/>
    <w:rsid w:val="009C2D98"/>
    <w:rsid w:val="009C4B17"/>
    <w:rsid w:val="009C6A92"/>
    <w:rsid w:val="009C6C16"/>
    <w:rsid w:val="009C7CCD"/>
    <w:rsid w:val="009C7DA7"/>
    <w:rsid w:val="009D0369"/>
    <w:rsid w:val="009D08AD"/>
    <w:rsid w:val="009D0E28"/>
    <w:rsid w:val="009D0F0E"/>
    <w:rsid w:val="009D0FBF"/>
    <w:rsid w:val="009D196F"/>
    <w:rsid w:val="009D3418"/>
    <w:rsid w:val="009D35D5"/>
    <w:rsid w:val="009D3FF6"/>
    <w:rsid w:val="009D490C"/>
    <w:rsid w:val="009D5163"/>
    <w:rsid w:val="009D5364"/>
    <w:rsid w:val="009D5758"/>
    <w:rsid w:val="009D5970"/>
    <w:rsid w:val="009D62E2"/>
    <w:rsid w:val="009D6713"/>
    <w:rsid w:val="009D7653"/>
    <w:rsid w:val="009E042C"/>
    <w:rsid w:val="009E0813"/>
    <w:rsid w:val="009E0B8E"/>
    <w:rsid w:val="009E149F"/>
    <w:rsid w:val="009E31A5"/>
    <w:rsid w:val="009E3896"/>
    <w:rsid w:val="009E3D02"/>
    <w:rsid w:val="009E5A7E"/>
    <w:rsid w:val="009E71F7"/>
    <w:rsid w:val="009F0665"/>
    <w:rsid w:val="009F12BF"/>
    <w:rsid w:val="009F31F7"/>
    <w:rsid w:val="009F3243"/>
    <w:rsid w:val="009F347C"/>
    <w:rsid w:val="009F4E20"/>
    <w:rsid w:val="009F588C"/>
    <w:rsid w:val="009F6AB0"/>
    <w:rsid w:val="009F76D3"/>
    <w:rsid w:val="00A01468"/>
    <w:rsid w:val="00A0146C"/>
    <w:rsid w:val="00A01F68"/>
    <w:rsid w:val="00A035A3"/>
    <w:rsid w:val="00A051DB"/>
    <w:rsid w:val="00A05F59"/>
    <w:rsid w:val="00A06939"/>
    <w:rsid w:val="00A07933"/>
    <w:rsid w:val="00A07D39"/>
    <w:rsid w:val="00A110E2"/>
    <w:rsid w:val="00A117D6"/>
    <w:rsid w:val="00A11D17"/>
    <w:rsid w:val="00A133C3"/>
    <w:rsid w:val="00A174FC"/>
    <w:rsid w:val="00A17F91"/>
    <w:rsid w:val="00A20987"/>
    <w:rsid w:val="00A21C96"/>
    <w:rsid w:val="00A23A0A"/>
    <w:rsid w:val="00A23C57"/>
    <w:rsid w:val="00A248F8"/>
    <w:rsid w:val="00A25452"/>
    <w:rsid w:val="00A258F3"/>
    <w:rsid w:val="00A25B1F"/>
    <w:rsid w:val="00A26950"/>
    <w:rsid w:val="00A27480"/>
    <w:rsid w:val="00A27C83"/>
    <w:rsid w:val="00A3021B"/>
    <w:rsid w:val="00A32D24"/>
    <w:rsid w:val="00A3349B"/>
    <w:rsid w:val="00A33A7A"/>
    <w:rsid w:val="00A33C95"/>
    <w:rsid w:val="00A33DAE"/>
    <w:rsid w:val="00A34E0A"/>
    <w:rsid w:val="00A3518A"/>
    <w:rsid w:val="00A42419"/>
    <w:rsid w:val="00A43653"/>
    <w:rsid w:val="00A47296"/>
    <w:rsid w:val="00A47449"/>
    <w:rsid w:val="00A47E16"/>
    <w:rsid w:val="00A47E7B"/>
    <w:rsid w:val="00A50309"/>
    <w:rsid w:val="00A505D4"/>
    <w:rsid w:val="00A507DA"/>
    <w:rsid w:val="00A50BAB"/>
    <w:rsid w:val="00A51921"/>
    <w:rsid w:val="00A53AA2"/>
    <w:rsid w:val="00A53CB8"/>
    <w:rsid w:val="00A5450C"/>
    <w:rsid w:val="00A5512B"/>
    <w:rsid w:val="00A55504"/>
    <w:rsid w:val="00A60A78"/>
    <w:rsid w:val="00A60F4B"/>
    <w:rsid w:val="00A61ECA"/>
    <w:rsid w:val="00A62780"/>
    <w:rsid w:val="00A6285B"/>
    <w:rsid w:val="00A6416F"/>
    <w:rsid w:val="00A65C80"/>
    <w:rsid w:val="00A70022"/>
    <w:rsid w:val="00A71293"/>
    <w:rsid w:val="00A727EF"/>
    <w:rsid w:val="00A7284A"/>
    <w:rsid w:val="00A731A7"/>
    <w:rsid w:val="00A7654F"/>
    <w:rsid w:val="00A76970"/>
    <w:rsid w:val="00A76BA3"/>
    <w:rsid w:val="00A76E8A"/>
    <w:rsid w:val="00A77021"/>
    <w:rsid w:val="00A77D82"/>
    <w:rsid w:val="00A77F73"/>
    <w:rsid w:val="00A80082"/>
    <w:rsid w:val="00A8285D"/>
    <w:rsid w:val="00A84459"/>
    <w:rsid w:val="00A84D80"/>
    <w:rsid w:val="00A85F50"/>
    <w:rsid w:val="00A8669D"/>
    <w:rsid w:val="00A91B86"/>
    <w:rsid w:val="00A91BFC"/>
    <w:rsid w:val="00A91FD0"/>
    <w:rsid w:val="00A925CF"/>
    <w:rsid w:val="00A926EA"/>
    <w:rsid w:val="00A9377E"/>
    <w:rsid w:val="00A943C7"/>
    <w:rsid w:val="00A94A11"/>
    <w:rsid w:val="00A961CE"/>
    <w:rsid w:val="00A973A9"/>
    <w:rsid w:val="00A97FCB"/>
    <w:rsid w:val="00AA161E"/>
    <w:rsid w:val="00AA209D"/>
    <w:rsid w:val="00AA2E28"/>
    <w:rsid w:val="00AA3CA4"/>
    <w:rsid w:val="00AA4093"/>
    <w:rsid w:val="00AA4768"/>
    <w:rsid w:val="00AA5AF8"/>
    <w:rsid w:val="00AB2F33"/>
    <w:rsid w:val="00AB2FFB"/>
    <w:rsid w:val="00AB32E4"/>
    <w:rsid w:val="00AB3E3B"/>
    <w:rsid w:val="00AB41DF"/>
    <w:rsid w:val="00AB42F6"/>
    <w:rsid w:val="00AB473E"/>
    <w:rsid w:val="00AB496B"/>
    <w:rsid w:val="00AB4DC1"/>
    <w:rsid w:val="00AB5171"/>
    <w:rsid w:val="00AB7B59"/>
    <w:rsid w:val="00AB7D5B"/>
    <w:rsid w:val="00AC0508"/>
    <w:rsid w:val="00AC0F9D"/>
    <w:rsid w:val="00AC742D"/>
    <w:rsid w:val="00AD0535"/>
    <w:rsid w:val="00AD1BFB"/>
    <w:rsid w:val="00AD22FB"/>
    <w:rsid w:val="00AD272B"/>
    <w:rsid w:val="00AD272C"/>
    <w:rsid w:val="00AD2CC5"/>
    <w:rsid w:val="00AD3356"/>
    <w:rsid w:val="00AD3F63"/>
    <w:rsid w:val="00AD65BD"/>
    <w:rsid w:val="00AD6A32"/>
    <w:rsid w:val="00AE122D"/>
    <w:rsid w:val="00AE2F50"/>
    <w:rsid w:val="00AE318C"/>
    <w:rsid w:val="00AE4286"/>
    <w:rsid w:val="00AE4BC8"/>
    <w:rsid w:val="00AE4E95"/>
    <w:rsid w:val="00AE509D"/>
    <w:rsid w:val="00AE53F6"/>
    <w:rsid w:val="00AE5945"/>
    <w:rsid w:val="00AE5F3E"/>
    <w:rsid w:val="00AE6360"/>
    <w:rsid w:val="00AE7063"/>
    <w:rsid w:val="00AE7247"/>
    <w:rsid w:val="00AE7255"/>
    <w:rsid w:val="00AF0E44"/>
    <w:rsid w:val="00AF1494"/>
    <w:rsid w:val="00AF1DF4"/>
    <w:rsid w:val="00AF2092"/>
    <w:rsid w:val="00AF2FCA"/>
    <w:rsid w:val="00AF44BE"/>
    <w:rsid w:val="00AF50AB"/>
    <w:rsid w:val="00AF6E6C"/>
    <w:rsid w:val="00B002B7"/>
    <w:rsid w:val="00B00327"/>
    <w:rsid w:val="00B00DC1"/>
    <w:rsid w:val="00B01A12"/>
    <w:rsid w:val="00B01A9D"/>
    <w:rsid w:val="00B02FD3"/>
    <w:rsid w:val="00B034BB"/>
    <w:rsid w:val="00B0423A"/>
    <w:rsid w:val="00B04437"/>
    <w:rsid w:val="00B05D07"/>
    <w:rsid w:val="00B070C8"/>
    <w:rsid w:val="00B07180"/>
    <w:rsid w:val="00B07E6E"/>
    <w:rsid w:val="00B10137"/>
    <w:rsid w:val="00B1307B"/>
    <w:rsid w:val="00B16985"/>
    <w:rsid w:val="00B169DC"/>
    <w:rsid w:val="00B171D1"/>
    <w:rsid w:val="00B178F1"/>
    <w:rsid w:val="00B2096D"/>
    <w:rsid w:val="00B20F4B"/>
    <w:rsid w:val="00B2164A"/>
    <w:rsid w:val="00B22983"/>
    <w:rsid w:val="00B2300A"/>
    <w:rsid w:val="00B23781"/>
    <w:rsid w:val="00B25D35"/>
    <w:rsid w:val="00B260CD"/>
    <w:rsid w:val="00B27768"/>
    <w:rsid w:val="00B30884"/>
    <w:rsid w:val="00B3430D"/>
    <w:rsid w:val="00B34938"/>
    <w:rsid w:val="00B350A9"/>
    <w:rsid w:val="00B3591D"/>
    <w:rsid w:val="00B35CD0"/>
    <w:rsid w:val="00B35FFE"/>
    <w:rsid w:val="00B3698D"/>
    <w:rsid w:val="00B36A83"/>
    <w:rsid w:val="00B37300"/>
    <w:rsid w:val="00B4022D"/>
    <w:rsid w:val="00B40B98"/>
    <w:rsid w:val="00B41063"/>
    <w:rsid w:val="00B41F9D"/>
    <w:rsid w:val="00B42C8B"/>
    <w:rsid w:val="00B43280"/>
    <w:rsid w:val="00B43CA2"/>
    <w:rsid w:val="00B44AE8"/>
    <w:rsid w:val="00B4772A"/>
    <w:rsid w:val="00B47767"/>
    <w:rsid w:val="00B47EE2"/>
    <w:rsid w:val="00B5404E"/>
    <w:rsid w:val="00B55025"/>
    <w:rsid w:val="00B55999"/>
    <w:rsid w:val="00B60133"/>
    <w:rsid w:val="00B605D5"/>
    <w:rsid w:val="00B609F2"/>
    <w:rsid w:val="00B60A47"/>
    <w:rsid w:val="00B62C1C"/>
    <w:rsid w:val="00B633A2"/>
    <w:rsid w:val="00B6380B"/>
    <w:rsid w:val="00B63BCA"/>
    <w:rsid w:val="00B6778E"/>
    <w:rsid w:val="00B6794C"/>
    <w:rsid w:val="00B70662"/>
    <w:rsid w:val="00B712F0"/>
    <w:rsid w:val="00B72380"/>
    <w:rsid w:val="00B73854"/>
    <w:rsid w:val="00B742E6"/>
    <w:rsid w:val="00B814AD"/>
    <w:rsid w:val="00B81EC3"/>
    <w:rsid w:val="00B822B8"/>
    <w:rsid w:val="00B825C1"/>
    <w:rsid w:val="00B85907"/>
    <w:rsid w:val="00B865D7"/>
    <w:rsid w:val="00B86C41"/>
    <w:rsid w:val="00B8726F"/>
    <w:rsid w:val="00B905E5"/>
    <w:rsid w:val="00B909FC"/>
    <w:rsid w:val="00B911E4"/>
    <w:rsid w:val="00B91368"/>
    <w:rsid w:val="00B91C10"/>
    <w:rsid w:val="00B92378"/>
    <w:rsid w:val="00B963CB"/>
    <w:rsid w:val="00BA07DF"/>
    <w:rsid w:val="00BA0A90"/>
    <w:rsid w:val="00BA1BBF"/>
    <w:rsid w:val="00BA3332"/>
    <w:rsid w:val="00BA3573"/>
    <w:rsid w:val="00BA5004"/>
    <w:rsid w:val="00BA5302"/>
    <w:rsid w:val="00BA5443"/>
    <w:rsid w:val="00BA6E5C"/>
    <w:rsid w:val="00BA70A5"/>
    <w:rsid w:val="00BA767E"/>
    <w:rsid w:val="00BB07C6"/>
    <w:rsid w:val="00BB127F"/>
    <w:rsid w:val="00BB368A"/>
    <w:rsid w:val="00BB3741"/>
    <w:rsid w:val="00BB7330"/>
    <w:rsid w:val="00BB7677"/>
    <w:rsid w:val="00BC0546"/>
    <w:rsid w:val="00BC0C14"/>
    <w:rsid w:val="00BC349A"/>
    <w:rsid w:val="00BC34F0"/>
    <w:rsid w:val="00BC51DE"/>
    <w:rsid w:val="00BC592B"/>
    <w:rsid w:val="00BC596D"/>
    <w:rsid w:val="00BC5A74"/>
    <w:rsid w:val="00BC6B3F"/>
    <w:rsid w:val="00BD0EE3"/>
    <w:rsid w:val="00BD28A7"/>
    <w:rsid w:val="00BD311E"/>
    <w:rsid w:val="00BD34E5"/>
    <w:rsid w:val="00BD3C97"/>
    <w:rsid w:val="00BD47C0"/>
    <w:rsid w:val="00BD4CF9"/>
    <w:rsid w:val="00BD4D67"/>
    <w:rsid w:val="00BD5F2C"/>
    <w:rsid w:val="00BD6D50"/>
    <w:rsid w:val="00BD79DB"/>
    <w:rsid w:val="00BE17B5"/>
    <w:rsid w:val="00BE17C6"/>
    <w:rsid w:val="00BE191B"/>
    <w:rsid w:val="00BE232D"/>
    <w:rsid w:val="00BE23EB"/>
    <w:rsid w:val="00BE38D6"/>
    <w:rsid w:val="00BE3A28"/>
    <w:rsid w:val="00BE5E0C"/>
    <w:rsid w:val="00BE7F49"/>
    <w:rsid w:val="00BF1B8C"/>
    <w:rsid w:val="00BF2344"/>
    <w:rsid w:val="00BF2FF4"/>
    <w:rsid w:val="00BF3B52"/>
    <w:rsid w:val="00BF4E07"/>
    <w:rsid w:val="00BF588F"/>
    <w:rsid w:val="00BF5CC3"/>
    <w:rsid w:val="00BF5E73"/>
    <w:rsid w:val="00BF6A9D"/>
    <w:rsid w:val="00C01471"/>
    <w:rsid w:val="00C01510"/>
    <w:rsid w:val="00C03E40"/>
    <w:rsid w:val="00C04708"/>
    <w:rsid w:val="00C04E34"/>
    <w:rsid w:val="00C050B8"/>
    <w:rsid w:val="00C06731"/>
    <w:rsid w:val="00C06E3C"/>
    <w:rsid w:val="00C07B67"/>
    <w:rsid w:val="00C104EF"/>
    <w:rsid w:val="00C10AAB"/>
    <w:rsid w:val="00C11A8F"/>
    <w:rsid w:val="00C14252"/>
    <w:rsid w:val="00C1437B"/>
    <w:rsid w:val="00C15DCC"/>
    <w:rsid w:val="00C17230"/>
    <w:rsid w:val="00C177AA"/>
    <w:rsid w:val="00C203EA"/>
    <w:rsid w:val="00C2053E"/>
    <w:rsid w:val="00C229C7"/>
    <w:rsid w:val="00C235DE"/>
    <w:rsid w:val="00C23CBB"/>
    <w:rsid w:val="00C244AD"/>
    <w:rsid w:val="00C2477E"/>
    <w:rsid w:val="00C2615B"/>
    <w:rsid w:val="00C26180"/>
    <w:rsid w:val="00C3041F"/>
    <w:rsid w:val="00C30784"/>
    <w:rsid w:val="00C323BA"/>
    <w:rsid w:val="00C32C73"/>
    <w:rsid w:val="00C32F96"/>
    <w:rsid w:val="00C3410E"/>
    <w:rsid w:val="00C37D10"/>
    <w:rsid w:val="00C37E9A"/>
    <w:rsid w:val="00C37F9B"/>
    <w:rsid w:val="00C40CC7"/>
    <w:rsid w:val="00C41FB8"/>
    <w:rsid w:val="00C42610"/>
    <w:rsid w:val="00C4300B"/>
    <w:rsid w:val="00C44835"/>
    <w:rsid w:val="00C46F4F"/>
    <w:rsid w:val="00C47054"/>
    <w:rsid w:val="00C473CB"/>
    <w:rsid w:val="00C5152A"/>
    <w:rsid w:val="00C5193D"/>
    <w:rsid w:val="00C51BE2"/>
    <w:rsid w:val="00C51EAF"/>
    <w:rsid w:val="00C5232D"/>
    <w:rsid w:val="00C5271F"/>
    <w:rsid w:val="00C527FC"/>
    <w:rsid w:val="00C53610"/>
    <w:rsid w:val="00C539C0"/>
    <w:rsid w:val="00C54C4F"/>
    <w:rsid w:val="00C54F72"/>
    <w:rsid w:val="00C55000"/>
    <w:rsid w:val="00C55737"/>
    <w:rsid w:val="00C5670E"/>
    <w:rsid w:val="00C60955"/>
    <w:rsid w:val="00C612D5"/>
    <w:rsid w:val="00C63C77"/>
    <w:rsid w:val="00C6410C"/>
    <w:rsid w:val="00C64A03"/>
    <w:rsid w:val="00C66AC8"/>
    <w:rsid w:val="00C66BEA"/>
    <w:rsid w:val="00C66F3A"/>
    <w:rsid w:val="00C67DEB"/>
    <w:rsid w:val="00C70598"/>
    <w:rsid w:val="00C7085B"/>
    <w:rsid w:val="00C70CA3"/>
    <w:rsid w:val="00C70F6C"/>
    <w:rsid w:val="00C710AF"/>
    <w:rsid w:val="00C7118C"/>
    <w:rsid w:val="00C7162D"/>
    <w:rsid w:val="00C71F0C"/>
    <w:rsid w:val="00C72E88"/>
    <w:rsid w:val="00C74528"/>
    <w:rsid w:val="00C74ADB"/>
    <w:rsid w:val="00C74C13"/>
    <w:rsid w:val="00C75E1D"/>
    <w:rsid w:val="00C77326"/>
    <w:rsid w:val="00C80483"/>
    <w:rsid w:val="00C83166"/>
    <w:rsid w:val="00C86590"/>
    <w:rsid w:val="00C865D0"/>
    <w:rsid w:val="00C876A6"/>
    <w:rsid w:val="00C90690"/>
    <w:rsid w:val="00C95540"/>
    <w:rsid w:val="00C96601"/>
    <w:rsid w:val="00CA1649"/>
    <w:rsid w:val="00CA1F83"/>
    <w:rsid w:val="00CA311A"/>
    <w:rsid w:val="00CA3223"/>
    <w:rsid w:val="00CA3A4F"/>
    <w:rsid w:val="00CA3EFC"/>
    <w:rsid w:val="00CA4898"/>
    <w:rsid w:val="00CA58B1"/>
    <w:rsid w:val="00CA6C81"/>
    <w:rsid w:val="00CA70F2"/>
    <w:rsid w:val="00CB2F5C"/>
    <w:rsid w:val="00CB3BF8"/>
    <w:rsid w:val="00CB4215"/>
    <w:rsid w:val="00CB456A"/>
    <w:rsid w:val="00CB4D71"/>
    <w:rsid w:val="00CB5700"/>
    <w:rsid w:val="00CB6EE4"/>
    <w:rsid w:val="00CB7D64"/>
    <w:rsid w:val="00CC0695"/>
    <w:rsid w:val="00CC0C06"/>
    <w:rsid w:val="00CC23E3"/>
    <w:rsid w:val="00CC25FD"/>
    <w:rsid w:val="00CC2819"/>
    <w:rsid w:val="00CC2ED8"/>
    <w:rsid w:val="00CC30FA"/>
    <w:rsid w:val="00CC51E4"/>
    <w:rsid w:val="00CD037A"/>
    <w:rsid w:val="00CD120A"/>
    <w:rsid w:val="00CD1D43"/>
    <w:rsid w:val="00CD2062"/>
    <w:rsid w:val="00CD2096"/>
    <w:rsid w:val="00CD2494"/>
    <w:rsid w:val="00CD2953"/>
    <w:rsid w:val="00CD3AF4"/>
    <w:rsid w:val="00CD54EE"/>
    <w:rsid w:val="00CD62DF"/>
    <w:rsid w:val="00CD67AD"/>
    <w:rsid w:val="00CD7DAB"/>
    <w:rsid w:val="00CD7DE5"/>
    <w:rsid w:val="00CE0345"/>
    <w:rsid w:val="00CE0CF4"/>
    <w:rsid w:val="00CE117E"/>
    <w:rsid w:val="00CE1201"/>
    <w:rsid w:val="00CE19E6"/>
    <w:rsid w:val="00CE3516"/>
    <w:rsid w:val="00CE35A1"/>
    <w:rsid w:val="00CE3BCA"/>
    <w:rsid w:val="00CE46CF"/>
    <w:rsid w:val="00CE591B"/>
    <w:rsid w:val="00CE599D"/>
    <w:rsid w:val="00CE6096"/>
    <w:rsid w:val="00CE63F3"/>
    <w:rsid w:val="00CE7769"/>
    <w:rsid w:val="00CF0C05"/>
    <w:rsid w:val="00CF0CE6"/>
    <w:rsid w:val="00CF1C2B"/>
    <w:rsid w:val="00CF4E23"/>
    <w:rsid w:val="00CF5FCA"/>
    <w:rsid w:val="00CF7691"/>
    <w:rsid w:val="00CF7F32"/>
    <w:rsid w:val="00D00F97"/>
    <w:rsid w:val="00D02FBA"/>
    <w:rsid w:val="00D0310D"/>
    <w:rsid w:val="00D0380F"/>
    <w:rsid w:val="00D03E9D"/>
    <w:rsid w:val="00D0513B"/>
    <w:rsid w:val="00D05302"/>
    <w:rsid w:val="00D0584D"/>
    <w:rsid w:val="00D067A3"/>
    <w:rsid w:val="00D06CAB"/>
    <w:rsid w:val="00D06CF0"/>
    <w:rsid w:val="00D077DC"/>
    <w:rsid w:val="00D078CF"/>
    <w:rsid w:val="00D07FB6"/>
    <w:rsid w:val="00D10244"/>
    <w:rsid w:val="00D10D58"/>
    <w:rsid w:val="00D11195"/>
    <w:rsid w:val="00D11876"/>
    <w:rsid w:val="00D12A5C"/>
    <w:rsid w:val="00D12DE9"/>
    <w:rsid w:val="00D13029"/>
    <w:rsid w:val="00D139F8"/>
    <w:rsid w:val="00D13C9D"/>
    <w:rsid w:val="00D14CA8"/>
    <w:rsid w:val="00D154C4"/>
    <w:rsid w:val="00D1687E"/>
    <w:rsid w:val="00D176CE"/>
    <w:rsid w:val="00D178A5"/>
    <w:rsid w:val="00D20629"/>
    <w:rsid w:val="00D20996"/>
    <w:rsid w:val="00D219D6"/>
    <w:rsid w:val="00D219F7"/>
    <w:rsid w:val="00D227D9"/>
    <w:rsid w:val="00D24DD6"/>
    <w:rsid w:val="00D25AF6"/>
    <w:rsid w:val="00D2723B"/>
    <w:rsid w:val="00D27583"/>
    <w:rsid w:val="00D27EF3"/>
    <w:rsid w:val="00D30B7A"/>
    <w:rsid w:val="00D31671"/>
    <w:rsid w:val="00D31C7D"/>
    <w:rsid w:val="00D32020"/>
    <w:rsid w:val="00D33B1E"/>
    <w:rsid w:val="00D33CFD"/>
    <w:rsid w:val="00D35EF3"/>
    <w:rsid w:val="00D37AFE"/>
    <w:rsid w:val="00D40690"/>
    <w:rsid w:val="00D40B84"/>
    <w:rsid w:val="00D41825"/>
    <w:rsid w:val="00D4347D"/>
    <w:rsid w:val="00D44259"/>
    <w:rsid w:val="00D44708"/>
    <w:rsid w:val="00D44BE6"/>
    <w:rsid w:val="00D453BB"/>
    <w:rsid w:val="00D45452"/>
    <w:rsid w:val="00D465D4"/>
    <w:rsid w:val="00D46645"/>
    <w:rsid w:val="00D46AA2"/>
    <w:rsid w:val="00D46E53"/>
    <w:rsid w:val="00D47302"/>
    <w:rsid w:val="00D47B58"/>
    <w:rsid w:val="00D51FC3"/>
    <w:rsid w:val="00D52F8A"/>
    <w:rsid w:val="00D53CD3"/>
    <w:rsid w:val="00D54396"/>
    <w:rsid w:val="00D5530F"/>
    <w:rsid w:val="00D553D5"/>
    <w:rsid w:val="00D55620"/>
    <w:rsid w:val="00D55867"/>
    <w:rsid w:val="00D56DD3"/>
    <w:rsid w:val="00D578E1"/>
    <w:rsid w:val="00D579D1"/>
    <w:rsid w:val="00D617A1"/>
    <w:rsid w:val="00D6293C"/>
    <w:rsid w:val="00D62D82"/>
    <w:rsid w:val="00D636C8"/>
    <w:rsid w:val="00D63F29"/>
    <w:rsid w:val="00D64814"/>
    <w:rsid w:val="00D6495B"/>
    <w:rsid w:val="00D64AD5"/>
    <w:rsid w:val="00D64D4A"/>
    <w:rsid w:val="00D6616E"/>
    <w:rsid w:val="00D67049"/>
    <w:rsid w:val="00D670FF"/>
    <w:rsid w:val="00D70A36"/>
    <w:rsid w:val="00D71BC1"/>
    <w:rsid w:val="00D71C28"/>
    <w:rsid w:val="00D72161"/>
    <w:rsid w:val="00D737F2"/>
    <w:rsid w:val="00D750E2"/>
    <w:rsid w:val="00D752DA"/>
    <w:rsid w:val="00D7542E"/>
    <w:rsid w:val="00D813B3"/>
    <w:rsid w:val="00D84A54"/>
    <w:rsid w:val="00D8538C"/>
    <w:rsid w:val="00D87D13"/>
    <w:rsid w:val="00D9071C"/>
    <w:rsid w:val="00D914AE"/>
    <w:rsid w:val="00D91935"/>
    <w:rsid w:val="00D942FB"/>
    <w:rsid w:val="00D95E86"/>
    <w:rsid w:val="00DA0049"/>
    <w:rsid w:val="00DA00D1"/>
    <w:rsid w:val="00DA2268"/>
    <w:rsid w:val="00DA268E"/>
    <w:rsid w:val="00DA2CE9"/>
    <w:rsid w:val="00DA5774"/>
    <w:rsid w:val="00DA5F99"/>
    <w:rsid w:val="00DA6C85"/>
    <w:rsid w:val="00DB0CFE"/>
    <w:rsid w:val="00DB1137"/>
    <w:rsid w:val="00DB3147"/>
    <w:rsid w:val="00DB3E73"/>
    <w:rsid w:val="00DB4AA0"/>
    <w:rsid w:val="00DB4C7B"/>
    <w:rsid w:val="00DB4FE1"/>
    <w:rsid w:val="00DB5803"/>
    <w:rsid w:val="00DB6507"/>
    <w:rsid w:val="00DB7D5E"/>
    <w:rsid w:val="00DB7FDF"/>
    <w:rsid w:val="00DC21B7"/>
    <w:rsid w:val="00DC2D9B"/>
    <w:rsid w:val="00DC3856"/>
    <w:rsid w:val="00DC4122"/>
    <w:rsid w:val="00DC44FB"/>
    <w:rsid w:val="00DC45AE"/>
    <w:rsid w:val="00DC4EEE"/>
    <w:rsid w:val="00DC5479"/>
    <w:rsid w:val="00DC5615"/>
    <w:rsid w:val="00DC5B56"/>
    <w:rsid w:val="00DC726F"/>
    <w:rsid w:val="00DC7F33"/>
    <w:rsid w:val="00DD13AB"/>
    <w:rsid w:val="00DD38A6"/>
    <w:rsid w:val="00DD4498"/>
    <w:rsid w:val="00DD5E89"/>
    <w:rsid w:val="00DD5FFB"/>
    <w:rsid w:val="00DD756A"/>
    <w:rsid w:val="00DD7E01"/>
    <w:rsid w:val="00DE0CD4"/>
    <w:rsid w:val="00DE1B82"/>
    <w:rsid w:val="00DE305B"/>
    <w:rsid w:val="00DE3AD1"/>
    <w:rsid w:val="00DE3B63"/>
    <w:rsid w:val="00DE3E84"/>
    <w:rsid w:val="00DE5813"/>
    <w:rsid w:val="00DE5C3F"/>
    <w:rsid w:val="00DE63F2"/>
    <w:rsid w:val="00DE6AD6"/>
    <w:rsid w:val="00DE6C4D"/>
    <w:rsid w:val="00DF2624"/>
    <w:rsid w:val="00DF380A"/>
    <w:rsid w:val="00DF4BDB"/>
    <w:rsid w:val="00DF6237"/>
    <w:rsid w:val="00DF6FE3"/>
    <w:rsid w:val="00DF7A0A"/>
    <w:rsid w:val="00DF7E7E"/>
    <w:rsid w:val="00E006FD"/>
    <w:rsid w:val="00E00A33"/>
    <w:rsid w:val="00E00D26"/>
    <w:rsid w:val="00E0157B"/>
    <w:rsid w:val="00E01870"/>
    <w:rsid w:val="00E04402"/>
    <w:rsid w:val="00E04763"/>
    <w:rsid w:val="00E04AB1"/>
    <w:rsid w:val="00E04C7F"/>
    <w:rsid w:val="00E05B7D"/>
    <w:rsid w:val="00E07329"/>
    <w:rsid w:val="00E142BC"/>
    <w:rsid w:val="00E14A34"/>
    <w:rsid w:val="00E14B47"/>
    <w:rsid w:val="00E14F5A"/>
    <w:rsid w:val="00E15722"/>
    <w:rsid w:val="00E15F97"/>
    <w:rsid w:val="00E15FBA"/>
    <w:rsid w:val="00E16397"/>
    <w:rsid w:val="00E16F6D"/>
    <w:rsid w:val="00E17547"/>
    <w:rsid w:val="00E178E6"/>
    <w:rsid w:val="00E22872"/>
    <w:rsid w:val="00E24625"/>
    <w:rsid w:val="00E253A7"/>
    <w:rsid w:val="00E25B7A"/>
    <w:rsid w:val="00E26BD8"/>
    <w:rsid w:val="00E26C2A"/>
    <w:rsid w:val="00E302E4"/>
    <w:rsid w:val="00E30621"/>
    <w:rsid w:val="00E32B38"/>
    <w:rsid w:val="00E336F5"/>
    <w:rsid w:val="00E339A5"/>
    <w:rsid w:val="00E362DC"/>
    <w:rsid w:val="00E367C8"/>
    <w:rsid w:val="00E36EED"/>
    <w:rsid w:val="00E41456"/>
    <w:rsid w:val="00E415B2"/>
    <w:rsid w:val="00E43AE5"/>
    <w:rsid w:val="00E51C1B"/>
    <w:rsid w:val="00E52102"/>
    <w:rsid w:val="00E52895"/>
    <w:rsid w:val="00E5290B"/>
    <w:rsid w:val="00E52D69"/>
    <w:rsid w:val="00E53E1C"/>
    <w:rsid w:val="00E5407D"/>
    <w:rsid w:val="00E54955"/>
    <w:rsid w:val="00E5559B"/>
    <w:rsid w:val="00E56715"/>
    <w:rsid w:val="00E56B6C"/>
    <w:rsid w:val="00E56D1A"/>
    <w:rsid w:val="00E5701E"/>
    <w:rsid w:val="00E57C1C"/>
    <w:rsid w:val="00E57C8B"/>
    <w:rsid w:val="00E60D4E"/>
    <w:rsid w:val="00E619DC"/>
    <w:rsid w:val="00E642E1"/>
    <w:rsid w:val="00E6588B"/>
    <w:rsid w:val="00E66026"/>
    <w:rsid w:val="00E662BE"/>
    <w:rsid w:val="00E6751E"/>
    <w:rsid w:val="00E705BA"/>
    <w:rsid w:val="00E70818"/>
    <w:rsid w:val="00E70958"/>
    <w:rsid w:val="00E713EC"/>
    <w:rsid w:val="00E73039"/>
    <w:rsid w:val="00E7435F"/>
    <w:rsid w:val="00E7441F"/>
    <w:rsid w:val="00E75302"/>
    <w:rsid w:val="00E758DC"/>
    <w:rsid w:val="00E76934"/>
    <w:rsid w:val="00E77873"/>
    <w:rsid w:val="00E821EB"/>
    <w:rsid w:val="00E82E2F"/>
    <w:rsid w:val="00E830E7"/>
    <w:rsid w:val="00E85904"/>
    <w:rsid w:val="00E863A3"/>
    <w:rsid w:val="00E87C2D"/>
    <w:rsid w:val="00E9044C"/>
    <w:rsid w:val="00E909DE"/>
    <w:rsid w:val="00E90A34"/>
    <w:rsid w:val="00E91935"/>
    <w:rsid w:val="00E93D84"/>
    <w:rsid w:val="00E9411F"/>
    <w:rsid w:val="00E9734F"/>
    <w:rsid w:val="00EA1962"/>
    <w:rsid w:val="00EA2E81"/>
    <w:rsid w:val="00EA3989"/>
    <w:rsid w:val="00EA3AD1"/>
    <w:rsid w:val="00EA484C"/>
    <w:rsid w:val="00EA4AEC"/>
    <w:rsid w:val="00EA6AB6"/>
    <w:rsid w:val="00EB1257"/>
    <w:rsid w:val="00EB1949"/>
    <w:rsid w:val="00EB1BFA"/>
    <w:rsid w:val="00EB2A22"/>
    <w:rsid w:val="00EB3305"/>
    <w:rsid w:val="00EB4071"/>
    <w:rsid w:val="00EC02ED"/>
    <w:rsid w:val="00EC0D0D"/>
    <w:rsid w:val="00EC365A"/>
    <w:rsid w:val="00EC47BF"/>
    <w:rsid w:val="00EC4B5A"/>
    <w:rsid w:val="00EC62AA"/>
    <w:rsid w:val="00ED10AC"/>
    <w:rsid w:val="00ED1FEC"/>
    <w:rsid w:val="00ED210E"/>
    <w:rsid w:val="00ED3DD5"/>
    <w:rsid w:val="00ED4AA9"/>
    <w:rsid w:val="00ED5F61"/>
    <w:rsid w:val="00ED643C"/>
    <w:rsid w:val="00ED7DEA"/>
    <w:rsid w:val="00EE1382"/>
    <w:rsid w:val="00EE14E7"/>
    <w:rsid w:val="00EE1DD8"/>
    <w:rsid w:val="00EE2227"/>
    <w:rsid w:val="00EE357B"/>
    <w:rsid w:val="00EE4F26"/>
    <w:rsid w:val="00EE561D"/>
    <w:rsid w:val="00EE596F"/>
    <w:rsid w:val="00EE598D"/>
    <w:rsid w:val="00EE7866"/>
    <w:rsid w:val="00EF02CA"/>
    <w:rsid w:val="00EF0313"/>
    <w:rsid w:val="00EF03F8"/>
    <w:rsid w:val="00EF202B"/>
    <w:rsid w:val="00EF3048"/>
    <w:rsid w:val="00EF3D8F"/>
    <w:rsid w:val="00EF4702"/>
    <w:rsid w:val="00EF54A8"/>
    <w:rsid w:val="00EF57C4"/>
    <w:rsid w:val="00EF6970"/>
    <w:rsid w:val="00F01FA5"/>
    <w:rsid w:val="00F035A0"/>
    <w:rsid w:val="00F03693"/>
    <w:rsid w:val="00F0382A"/>
    <w:rsid w:val="00F03873"/>
    <w:rsid w:val="00F03D7B"/>
    <w:rsid w:val="00F052FB"/>
    <w:rsid w:val="00F059FB"/>
    <w:rsid w:val="00F07146"/>
    <w:rsid w:val="00F079F5"/>
    <w:rsid w:val="00F07A80"/>
    <w:rsid w:val="00F07B02"/>
    <w:rsid w:val="00F07B68"/>
    <w:rsid w:val="00F102D4"/>
    <w:rsid w:val="00F10B4B"/>
    <w:rsid w:val="00F10E41"/>
    <w:rsid w:val="00F10E9E"/>
    <w:rsid w:val="00F1245D"/>
    <w:rsid w:val="00F128BD"/>
    <w:rsid w:val="00F13A50"/>
    <w:rsid w:val="00F14875"/>
    <w:rsid w:val="00F15622"/>
    <w:rsid w:val="00F20079"/>
    <w:rsid w:val="00F21B4A"/>
    <w:rsid w:val="00F21FEA"/>
    <w:rsid w:val="00F221FB"/>
    <w:rsid w:val="00F23425"/>
    <w:rsid w:val="00F26018"/>
    <w:rsid w:val="00F26558"/>
    <w:rsid w:val="00F27674"/>
    <w:rsid w:val="00F27A50"/>
    <w:rsid w:val="00F27B45"/>
    <w:rsid w:val="00F30F83"/>
    <w:rsid w:val="00F316ED"/>
    <w:rsid w:val="00F32152"/>
    <w:rsid w:val="00F3374E"/>
    <w:rsid w:val="00F33962"/>
    <w:rsid w:val="00F34E1F"/>
    <w:rsid w:val="00F35474"/>
    <w:rsid w:val="00F35BE1"/>
    <w:rsid w:val="00F3754D"/>
    <w:rsid w:val="00F4011F"/>
    <w:rsid w:val="00F412E2"/>
    <w:rsid w:val="00F420C3"/>
    <w:rsid w:val="00F422A0"/>
    <w:rsid w:val="00F431E7"/>
    <w:rsid w:val="00F449B2"/>
    <w:rsid w:val="00F44DAE"/>
    <w:rsid w:val="00F46A2E"/>
    <w:rsid w:val="00F46CC8"/>
    <w:rsid w:val="00F47E59"/>
    <w:rsid w:val="00F5402D"/>
    <w:rsid w:val="00F5520F"/>
    <w:rsid w:val="00F55ECD"/>
    <w:rsid w:val="00F5614D"/>
    <w:rsid w:val="00F56F06"/>
    <w:rsid w:val="00F56FF8"/>
    <w:rsid w:val="00F6056F"/>
    <w:rsid w:val="00F61FDE"/>
    <w:rsid w:val="00F638AE"/>
    <w:rsid w:val="00F64A74"/>
    <w:rsid w:val="00F64E27"/>
    <w:rsid w:val="00F6698F"/>
    <w:rsid w:val="00F66FE1"/>
    <w:rsid w:val="00F70509"/>
    <w:rsid w:val="00F7235A"/>
    <w:rsid w:val="00F74350"/>
    <w:rsid w:val="00F74A86"/>
    <w:rsid w:val="00F758DF"/>
    <w:rsid w:val="00F76054"/>
    <w:rsid w:val="00F764DC"/>
    <w:rsid w:val="00F8186C"/>
    <w:rsid w:val="00F82065"/>
    <w:rsid w:val="00F833B0"/>
    <w:rsid w:val="00F85877"/>
    <w:rsid w:val="00F85EB4"/>
    <w:rsid w:val="00F8662C"/>
    <w:rsid w:val="00F86DEB"/>
    <w:rsid w:val="00F871EF"/>
    <w:rsid w:val="00F87991"/>
    <w:rsid w:val="00F900AF"/>
    <w:rsid w:val="00F9110C"/>
    <w:rsid w:val="00F91140"/>
    <w:rsid w:val="00F92818"/>
    <w:rsid w:val="00F928A6"/>
    <w:rsid w:val="00F92C14"/>
    <w:rsid w:val="00F95DDD"/>
    <w:rsid w:val="00F97CC0"/>
    <w:rsid w:val="00F97DF3"/>
    <w:rsid w:val="00FA0CF0"/>
    <w:rsid w:val="00FA2061"/>
    <w:rsid w:val="00FA285B"/>
    <w:rsid w:val="00FA3084"/>
    <w:rsid w:val="00FA4160"/>
    <w:rsid w:val="00FA59C8"/>
    <w:rsid w:val="00FA60D9"/>
    <w:rsid w:val="00FA6836"/>
    <w:rsid w:val="00FA6B8D"/>
    <w:rsid w:val="00FA7B8C"/>
    <w:rsid w:val="00FA7DC3"/>
    <w:rsid w:val="00FB0388"/>
    <w:rsid w:val="00FB086F"/>
    <w:rsid w:val="00FB1264"/>
    <w:rsid w:val="00FB37CF"/>
    <w:rsid w:val="00FB3F02"/>
    <w:rsid w:val="00FB431C"/>
    <w:rsid w:val="00FB44C3"/>
    <w:rsid w:val="00FB548F"/>
    <w:rsid w:val="00FB566B"/>
    <w:rsid w:val="00FB66D1"/>
    <w:rsid w:val="00FB6A7E"/>
    <w:rsid w:val="00FB7885"/>
    <w:rsid w:val="00FB78A5"/>
    <w:rsid w:val="00FB7AEB"/>
    <w:rsid w:val="00FB7F00"/>
    <w:rsid w:val="00FC08D0"/>
    <w:rsid w:val="00FC1A9C"/>
    <w:rsid w:val="00FC333B"/>
    <w:rsid w:val="00FC47F1"/>
    <w:rsid w:val="00FC4C6C"/>
    <w:rsid w:val="00FC55A9"/>
    <w:rsid w:val="00FC68D2"/>
    <w:rsid w:val="00FC6F46"/>
    <w:rsid w:val="00FC7DFA"/>
    <w:rsid w:val="00FD1510"/>
    <w:rsid w:val="00FD1B79"/>
    <w:rsid w:val="00FD1CBC"/>
    <w:rsid w:val="00FD2D7F"/>
    <w:rsid w:val="00FD34A4"/>
    <w:rsid w:val="00FD4C37"/>
    <w:rsid w:val="00FD4C8E"/>
    <w:rsid w:val="00FD5CB1"/>
    <w:rsid w:val="00FD7050"/>
    <w:rsid w:val="00FE10FF"/>
    <w:rsid w:val="00FE25FE"/>
    <w:rsid w:val="00FE3976"/>
    <w:rsid w:val="00FE3A17"/>
    <w:rsid w:val="00FE6459"/>
    <w:rsid w:val="00FE6858"/>
    <w:rsid w:val="00FE6963"/>
    <w:rsid w:val="00FE79FA"/>
    <w:rsid w:val="00FF0197"/>
    <w:rsid w:val="00FF01F2"/>
    <w:rsid w:val="00FF04CA"/>
    <w:rsid w:val="00FF0AC1"/>
    <w:rsid w:val="00FF0DDD"/>
    <w:rsid w:val="00FF1F41"/>
    <w:rsid w:val="00FF2345"/>
    <w:rsid w:val="00FF5D7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3E558"/>
  <w15:docId w15:val="{F45BC5F2-04ED-4CDE-8661-C905BC43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58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tylWera3">
    <w:name w:val="Styl Wera3"/>
    <w:basedOn w:val="Normalny"/>
    <w:link w:val="StylWera3Znak"/>
    <w:qFormat/>
    <w:rsid w:val="00DE63F2"/>
    <w:pPr>
      <w:spacing w:before="120" w:after="100" w:afterAutospacing="1" w:line="360" w:lineRule="auto"/>
      <w:ind w:left="1560"/>
      <w:jc w:val="both"/>
    </w:pPr>
    <w:rPr>
      <w:rFonts w:ascii="Arial" w:eastAsia="Times New Roman" w:hAnsi="Arial" w:cs="Arial"/>
      <w:lang w:eastAsia="pl-PL"/>
    </w:rPr>
  </w:style>
  <w:style w:type="character" w:customStyle="1" w:styleId="StylWera3Znak">
    <w:name w:val="Styl Wera3 Znak"/>
    <w:basedOn w:val="Domylnaczcionkaakapitu"/>
    <w:link w:val="StylWera3"/>
    <w:rsid w:val="00DE63F2"/>
    <w:rPr>
      <w:rFonts w:ascii="Arial" w:eastAsia="Times New Roman" w:hAnsi="Arial" w:cs="Arial"/>
      <w:sz w:val="22"/>
      <w:szCs w:val="22"/>
    </w:rPr>
  </w:style>
  <w:style w:type="paragraph" w:customStyle="1" w:styleId="ListParagraph1">
    <w:name w:val="List Paragraph1"/>
    <w:basedOn w:val="Normalny"/>
    <w:rsid w:val="0033530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761CF5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Domylnaczcionkaakapitu"/>
    <w:rsid w:val="00B002B7"/>
  </w:style>
  <w:style w:type="character" w:styleId="Uwydatnienie">
    <w:name w:val="Emphasis"/>
    <w:basedOn w:val="Domylnaczcionkaakapitu"/>
    <w:uiPriority w:val="20"/>
    <w:qFormat/>
    <w:rsid w:val="00B002B7"/>
    <w:rPr>
      <w:i/>
      <w:iCs/>
    </w:rPr>
  </w:style>
  <w:style w:type="character" w:customStyle="1" w:styleId="Znakiprzypiswdolnych">
    <w:name w:val="Znaki przypisów dolnych"/>
    <w:rsid w:val="009E042C"/>
    <w:rPr>
      <w:vertAlign w:val="superscript"/>
    </w:rPr>
  </w:style>
  <w:style w:type="character" w:customStyle="1" w:styleId="WW8Num3z0">
    <w:name w:val="WW8Num3z0"/>
    <w:rsid w:val="00A47449"/>
    <w:rPr>
      <w:rFonts w:cs="Calibri" w:hint="default"/>
    </w:rPr>
  </w:style>
  <w:style w:type="paragraph" w:styleId="Bezodstpw">
    <w:name w:val="No Spacing"/>
    <w:uiPriority w:val="1"/>
    <w:qFormat/>
    <w:rsid w:val="009424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lementor-icon-list-text">
    <w:name w:val="elementor-icon-list-text"/>
    <w:basedOn w:val="Domylnaczcionkaakapitu"/>
    <w:rsid w:val="006736A2"/>
  </w:style>
  <w:style w:type="paragraph" w:customStyle="1" w:styleId="Tekstpodstawowy1">
    <w:name w:val="Tekst podstawowy1"/>
    <w:basedOn w:val="Normalny"/>
    <w:rsid w:val="00E15722"/>
    <w:pPr>
      <w:suppressAutoHyphens/>
      <w:spacing w:after="120" w:line="240" w:lineRule="auto"/>
    </w:pPr>
    <w:rPr>
      <w:rFonts w:ascii="Arial" w:eastAsia="Lucida Sans Unicode" w:hAnsi="Arial"/>
      <w:sz w:val="24"/>
      <w:szCs w:val="24"/>
      <w:lang w:eastAsia="zh-CN"/>
    </w:rPr>
  </w:style>
  <w:style w:type="character" w:customStyle="1" w:styleId="fontstyle01">
    <w:name w:val="fontstyle01"/>
    <w:rsid w:val="008276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eksttreci1">
    <w:name w:val="Tekst treści1"/>
    <w:basedOn w:val="Normalny"/>
    <w:uiPriority w:val="99"/>
    <w:rsid w:val="00277E8D"/>
    <w:pPr>
      <w:shd w:val="clear" w:color="auto" w:fill="FFFFFF"/>
      <w:spacing w:before="900" w:after="1440" w:line="274" w:lineRule="exact"/>
      <w:ind w:hanging="540"/>
      <w:jc w:val="center"/>
    </w:pPr>
    <w:rPr>
      <w:rFonts w:ascii="Times New Roman" w:eastAsia="Arial Unicode MS" w:hAnsi="Times New Roman"/>
      <w:sz w:val="23"/>
      <w:szCs w:val="23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C57"/>
    <w:rPr>
      <w:color w:val="605E5C"/>
      <w:shd w:val="clear" w:color="auto" w:fill="E1DFDD"/>
    </w:rPr>
  </w:style>
  <w:style w:type="paragraph" w:styleId="Lista5">
    <w:name w:val="List 5"/>
    <w:basedOn w:val="Normalny"/>
    <w:uiPriority w:val="99"/>
    <w:semiHidden/>
    <w:unhideWhenUsed/>
    <w:rsid w:val="00B0423A"/>
    <w:pPr>
      <w:ind w:left="1415" w:hanging="283"/>
      <w:contextualSpacing/>
    </w:pPr>
  </w:style>
  <w:style w:type="numbering" w:customStyle="1" w:styleId="WW8Num9">
    <w:name w:val="WW8Num9"/>
    <w:basedOn w:val="Bezlisty"/>
    <w:rsid w:val="009E0B8E"/>
    <w:pPr>
      <w:numPr>
        <w:numId w:val="43"/>
      </w:numPr>
    </w:pPr>
  </w:style>
  <w:style w:type="paragraph" w:customStyle="1" w:styleId="pole">
    <w:name w:val="pole"/>
    <w:basedOn w:val="Normalny"/>
    <w:rsid w:val="00A84459"/>
    <w:pPr>
      <w:spacing w:after="0" w:line="240" w:lineRule="auto"/>
    </w:pPr>
    <w:rPr>
      <w:rFonts w:ascii="Bookman Old Style" w:eastAsia="Times New Roman" w:hAnsi="Bookman Old Sty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E5FF-AF70-4E64-9698-483E8862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1390</CharactersWithSpaces>
  <SharedDoc>false</SharedDoc>
  <HLinks>
    <vt:vector size="6" baseType="variant"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https://www.sowa.efs.gov.pl/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Baranowska Marta</dc:creator>
  <cp:lastModifiedBy>EwaJ</cp:lastModifiedBy>
  <cp:revision>3</cp:revision>
  <cp:lastPrinted>2023-03-22T08:31:00Z</cp:lastPrinted>
  <dcterms:created xsi:type="dcterms:W3CDTF">2024-06-03T09:08:00Z</dcterms:created>
  <dcterms:modified xsi:type="dcterms:W3CDTF">2024-06-05T09:44:00Z</dcterms:modified>
</cp:coreProperties>
</file>